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42167C" w14:paraId="004DF368" w14:textId="77777777">
        <w:tc>
          <w:tcPr>
            <w:tcW w:w="509" w:type="dxa"/>
            <w:tcBorders>
              <w:top w:val="nil"/>
              <w:left w:val="nil"/>
              <w:bottom w:val="nil"/>
              <w:right w:val="nil"/>
            </w:tcBorders>
          </w:tcPr>
          <w:p w14:paraId="7EF09656" w14:textId="77777777" w:rsidR="0042167C" w:rsidRDefault="00C57DBC">
            <w:pPr>
              <w:pStyle w:val="a5"/>
              <w:framePr w:wrap="notBeside" w:hAnchor="text"/>
              <w:spacing w:line="240" w:lineRule="auto"/>
              <w:jc w:val="left"/>
              <w:rPr>
                <w:rStyle w:val="NormalCharacter"/>
                <w:rFonts w:ascii="黑体" w:eastAsia="黑体" w:hAnsi="黑体"/>
                <w:sz w:val="21"/>
                <w:szCs w:val="21"/>
              </w:rPr>
            </w:pPr>
            <w:r>
              <w:rPr>
                <w:rStyle w:val="NormalCharacter"/>
                <w:rFonts w:eastAsia="黑体"/>
                <w:sz w:val="21"/>
                <w:szCs w:val="21"/>
              </w:rPr>
              <w:t>ICS</w:t>
            </w:r>
            <w:r>
              <w:rPr>
                <w:rStyle w:val="NormalCharacter"/>
                <w:rFonts w:ascii="黑体" w:eastAsia="黑体" w:hAnsi="黑体"/>
                <w:sz w:val="21"/>
                <w:szCs w:val="21"/>
              </w:rPr>
              <w:t xml:space="preserve">  </w:t>
            </w:r>
          </w:p>
        </w:tc>
        <w:tc>
          <w:tcPr>
            <w:tcW w:w="8855" w:type="dxa"/>
            <w:tcBorders>
              <w:top w:val="nil"/>
              <w:left w:val="nil"/>
              <w:bottom w:val="nil"/>
              <w:right w:val="nil"/>
            </w:tcBorders>
          </w:tcPr>
          <w:p w14:paraId="6EC46B1C" w14:textId="77777777" w:rsidR="0042167C" w:rsidRDefault="00C57DBC">
            <w:pPr>
              <w:pStyle w:val="a5"/>
              <w:framePr w:wrap="notBeside" w:hAnchor="text"/>
              <w:spacing w:line="240" w:lineRule="auto"/>
              <w:jc w:val="both"/>
              <w:rPr>
                <w:rStyle w:val="NormalCharacter"/>
                <w:rFonts w:ascii="黑体" w:eastAsia="黑体" w:hAnsi="黑体"/>
                <w:sz w:val="21"/>
                <w:szCs w:val="21"/>
              </w:rPr>
            </w:pPr>
            <w:r>
              <w:rPr>
                <w:rStyle w:val="NormalCharacter"/>
                <w:rFonts w:ascii="黑体" w:eastAsia="黑体" w:hAnsi="黑体"/>
                <w:sz w:val="21"/>
                <w:szCs w:val="21"/>
              </w:rPr>
              <w:t>点击此处添加ICS号</w:t>
            </w:r>
          </w:p>
        </w:tc>
      </w:tr>
      <w:tr w:rsidR="0042167C" w14:paraId="6E6FB9A5" w14:textId="77777777">
        <w:tc>
          <w:tcPr>
            <w:tcW w:w="509" w:type="dxa"/>
            <w:tcBorders>
              <w:top w:val="nil"/>
              <w:left w:val="nil"/>
              <w:bottom w:val="nil"/>
              <w:right w:val="nil"/>
            </w:tcBorders>
          </w:tcPr>
          <w:p w14:paraId="497F955A" w14:textId="77777777" w:rsidR="0042167C" w:rsidRDefault="00C57DBC">
            <w:pPr>
              <w:pStyle w:val="a5"/>
              <w:framePr w:wrap="notBeside" w:hAnchor="text"/>
              <w:spacing w:before="40" w:line="240" w:lineRule="auto"/>
              <w:jc w:val="left"/>
              <w:rPr>
                <w:rStyle w:val="NormalCharacter"/>
                <w:rFonts w:ascii="黑体" w:eastAsia="黑体" w:hAnsi="黑体"/>
                <w:sz w:val="21"/>
                <w:szCs w:val="21"/>
              </w:rPr>
            </w:pPr>
            <w:r>
              <w:rPr>
                <w:rStyle w:val="NormalCharacter"/>
                <w:rFonts w:eastAsia="黑体"/>
                <w:sz w:val="21"/>
                <w:szCs w:val="21"/>
              </w:rPr>
              <w:t xml:space="preserve">CCS </w:t>
            </w:r>
            <w:r>
              <w:rPr>
                <w:rStyle w:val="NormalCharacter"/>
                <w:rFonts w:ascii="黑体" w:eastAsia="黑体" w:hAnsi="黑体"/>
                <w:sz w:val="21"/>
                <w:szCs w:val="21"/>
              </w:rPr>
              <w:t xml:space="preserve"> </w:t>
            </w:r>
          </w:p>
        </w:tc>
        <w:tc>
          <w:tcPr>
            <w:tcW w:w="8855" w:type="dxa"/>
            <w:tcBorders>
              <w:top w:val="nil"/>
              <w:left w:val="nil"/>
              <w:bottom w:val="nil"/>
              <w:right w:val="nil"/>
            </w:tcBorders>
          </w:tcPr>
          <w:p w14:paraId="3E917CDB" w14:textId="77777777" w:rsidR="0042167C" w:rsidRDefault="00C57DBC">
            <w:pPr>
              <w:pStyle w:val="a5"/>
              <w:framePr w:wrap="notBeside" w:hAnchor="text"/>
              <w:spacing w:before="40" w:line="240" w:lineRule="auto"/>
              <w:jc w:val="left"/>
              <w:rPr>
                <w:rStyle w:val="NormalCharacter"/>
                <w:rFonts w:ascii="黑体" w:eastAsia="黑体" w:hAnsi="黑体"/>
                <w:sz w:val="21"/>
                <w:szCs w:val="21"/>
              </w:rPr>
            </w:pPr>
            <w:r>
              <w:rPr>
                <w:rStyle w:val="NormalCharacter"/>
                <w:rFonts w:ascii="黑体" w:eastAsia="黑体" w:hAnsi="黑体"/>
                <w:sz w:val="21"/>
                <w:szCs w:val="21"/>
              </w:rPr>
              <w:t>点击此处添加CCS号</w:t>
            </w:r>
          </w:p>
        </w:tc>
      </w:tr>
    </w:tbl>
    <w:p w14:paraId="4F31D1D9" w14:textId="77777777" w:rsidR="0042167C" w:rsidRDefault="0042167C"/>
    <w:tbl>
      <w:tblPr>
        <w:tblW w:w="9364" w:type="dxa"/>
        <w:tblLayout w:type="fixed"/>
        <w:tblCellMar>
          <w:left w:w="0" w:type="dxa"/>
          <w:right w:w="0" w:type="dxa"/>
        </w:tblCellMar>
        <w:tblLook w:val="04A0" w:firstRow="1" w:lastRow="0" w:firstColumn="1" w:lastColumn="0" w:noHBand="0" w:noVBand="1"/>
      </w:tblPr>
      <w:tblGrid>
        <w:gridCol w:w="9364"/>
      </w:tblGrid>
      <w:tr w:rsidR="0042167C" w14:paraId="19A6E6AE" w14:textId="77777777">
        <w:tc>
          <w:tcPr>
            <w:tcW w:w="9364" w:type="dxa"/>
            <w:tcBorders>
              <w:top w:val="single" w:sz="4" w:space="0" w:color="000000"/>
              <w:left w:val="nil"/>
              <w:bottom w:val="nil"/>
              <w:right w:val="nil"/>
            </w:tcBorders>
          </w:tcPr>
          <w:p w14:paraId="454C42AE" w14:textId="77777777" w:rsidR="0042167C" w:rsidRDefault="00C57DBC">
            <w:pPr>
              <w:pStyle w:val="UserStyle4"/>
              <w:framePr w:wrap="around"/>
              <w:snapToGrid w:val="0"/>
              <w:rPr>
                <w:rStyle w:val="NormalCharacter"/>
                <w:rFonts w:ascii="宋体" w:hAnsi="宋体"/>
                <w:sz w:val="28"/>
                <w:szCs w:val="28"/>
              </w:rPr>
            </w:pPr>
            <w:r>
              <w:rPr>
                <w:rStyle w:val="NormalCharacter"/>
                <w:noProof/>
              </w:rPr>
              <w:drawing>
                <wp:inline distT="0" distB="0" distL="0" distR="0" wp14:anchorId="318E63B3" wp14:editId="3E93A07F">
                  <wp:extent cx="795655" cy="39751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8" cstate="print"/>
                          <a:srcRect/>
                          <a:stretch>
                            <a:fillRect/>
                          </a:stretch>
                        </pic:blipFill>
                        <pic:spPr>
                          <a:xfrm>
                            <a:off x="0" y="0"/>
                            <a:ext cx="795655" cy="397510"/>
                          </a:xfrm>
                          <a:prstGeom prst="rect">
                            <a:avLst/>
                          </a:prstGeom>
                          <a:ln>
                            <a:noFill/>
                          </a:ln>
                        </pic:spPr>
                      </pic:pic>
                    </a:graphicData>
                  </a:graphic>
                </wp:inline>
              </w:drawing>
            </w:r>
            <w:r>
              <w:rPr>
                <w:rStyle w:val="NormalCharacter"/>
                <w:sz w:val="21"/>
                <w:szCs w:val="21"/>
              </w:rPr>
              <w:t xml:space="preserve"> </w:t>
            </w:r>
            <w:r>
              <w:rPr>
                <w:rStyle w:val="NormalCharacter"/>
              </w:rPr>
              <w:t>13</w:t>
            </w:r>
          </w:p>
        </w:tc>
      </w:tr>
    </w:tbl>
    <w:p w14:paraId="32EC500B" w14:textId="77777777" w:rsidR="0042167C" w:rsidRDefault="00C57DBC">
      <w:pPr>
        <w:pStyle w:val="UserStyle5"/>
        <w:framePr w:w="9639" w:h="624" w:hSpace="181" w:vSpace="181" w:wrap="around" w:xAlign="left"/>
        <w:snapToGrid w:val="0"/>
        <w:rPr>
          <w:rStyle w:val="NormalCharacter"/>
          <w:rFonts w:ascii="黑体" w:eastAsia="黑体" w:hAnsi="黑体"/>
          <w:b w:val="0"/>
          <w:bCs w:val="0"/>
          <w:sz w:val="48"/>
          <w:szCs w:val="48"/>
        </w:rPr>
      </w:pPr>
      <w:r>
        <w:rPr>
          <w:rStyle w:val="NormalCharacter"/>
          <w:rFonts w:ascii="黑体" w:eastAsia="黑体"/>
          <w:b w:val="0"/>
          <w:sz w:val="48"/>
        </w:rPr>
        <w:t>河北省</w:t>
      </w:r>
      <w:r>
        <w:rPr>
          <w:rStyle w:val="NormalCharacter"/>
          <w:rFonts w:ascii="黑体" w:eastAsia="黑体" w:hAnsi="黑体"/>
          <w:b w:val="0"/>
          <w:bCs w:val="0"/>
          <w:sz w:val="48"/>
          <w:szCs w:val="48"/>
        </w:rPr>
        <w:t>地方标准</w:t>
      </w:r>
    </w:p>
    <w:p w14:paraId="2EC77DA1" w14:textId="77777777" w:rsidR="0042167C" w:rsidRDefault="00C57DBC">
      <w:pPr>
        <w:pStyle w:val="UserStyle8"/>
        <w:framePr w:wrap="around"/>
        <w:snapToGrid w:val="0"/>
        <w:ind w:firstLine="200"/>
        <w:rPr>
          <w:rStyle w:val="NormalCharacter"/>
          <w:rFonts w:ascii="黑体" w:eastAsia="黑体"/>
          <w:lang w:val="fr-FR"/>
        </w:rPr>
      </w:pPr>
      <w:r>
        <w:rPr>
          <w:rStyle w:val="NormalCharacter"/>
          <w:rFonts w:ascii="黑体" w:eastAsia="黑体"/>
          <w:lang w:val="fr-FR"/>
        </w:rPr>
        <w:t>DB</w:t>
      </w:r>
      <w:r>
        <w:rPr>
          <w:rStyle w:val="NormalCharacter"/>
          <w:rFonts w:ascii="黑体" w:eastAsia="黑体"/>
          <w:sz w:val="15"/>
          <w:szCs w:val="15"/>
          <w:lang w:val="fr-FR"/>
        </w:rPr>
        <w:t xml:space="preserve"> </w:t>
      </w:r>
      <w:r>
        <w:rPr>
          <w:rStyle w:val="NormalCharacter"/>
          <w:rFonts w:ascii="黑体" w:eastAsia="黑体"/>
          <w:lang w:val="fr-FR"/>
        </w:rPr>
        <w:t>13/T XXXX</w:t>
      </w:r>
      <w:r>
        <w:rPr>
          <w:rStyle w:val="NormalCharacter"/>
          <w:rFonts w:ascii="黑体" w:eastAsia="黑体" w:hAnsi="黑体"/>
          <w:lang w:val="fr-FR"/>
        </w:rPr>
        <w:t>—</w:t>
      </w:r>
      <w:r>
        <w:rPr>
          <w:rStyle w:val="NormalCharacter"/>
          <w:rFonts w:ascii="黑体" w:eastAsia="黑体"/>
        </w:rPr>
        <w:t>2021</w:t>
      </w:r>
    </w:p>
    <w:p w14:paraId="362B55D7" w14:textId="77777777" w:rsidR="0042167C" w:rsidRDefault="00C57DBC">
      <w:pPr>
        <w:pStyle w:val="UserStyle9"/>
        <w:framePr w:wrap="around"/>
        <w:snapToGrid w:val="0"/>
        <w:rPr>
          <w:rStyle w:val="NormalCharacter"/>
          <w:rFonts w:hAnsi="黑体"/>
        </w:rPr>
      </w:pPr>
      <w:r>
        <w:rPr>
          <w:rStyle w:val="NormalCharacter"/>
          <w:rFonts w:hAnsi="黑体"/>
        </w:rPr>
        <w:t>     </w:t>
      </w:r>
    </w:p>
    <w:p w14:paraId="3788F678" w14:textId="77777777" w:rsidR="0042167C" w:rsidRDefault="00C57DBC">
      <w:pPr>
        <w:snapToGrid w:val="0"/>
        <w:spacing w:line="240" w:lineRule="auto"/>
        <w:rPr>
          <w:rStyle w:val="NormalCharacter"/>
          <w:rFonts w:ascii="黑体" w:eastAsia="黑体" w:hAnsi="黑体"/>
          <w:kern w:val="0"/>
          <w:sz w:val="10"/>
          <w:szCs w:val="10"/>
        </w:rPr>
      </w:pPr>
      <w:r>
        <w:rPr>
          <w:rStyle w:val="NormalCharacter"/>
          <w:rFonts w:ascii="黑体" w:eastAsia="黑体" w:hAnsi="黑体"/>
          <w:noProof/>
          <w:kern w:val="0"/>
          <w:sz w:val="10"/>
          <w:szCs w:val="10"/>
        </w:rPr>
        <mc:AlternateContent>
          <mc:Choice Requires="wps">
            <w:drawing>
              <wp:anchor distT="0" distB="0" distL="114300" distR="114300" simplePos="0" relativeHeight="251657216" behindDoc="0" locked="0" layoutInCell="1" allowOverlap="1" wp14:anchorId="4080F324" wp14:editId="2DFC7F1A">
                <wp:simplePos x="0" y="0"/>
                <wp:positionH relativeFrom="page">
                  <wp:posOffset>900430</wp:posOffset>
                </wp:positionH>
                <wp:positionV relativeFrom="page">
                  <wp:posOffset>2700655</wp:posOffset>
                </wp:positionV>
                <wp:extent cx="6120130" cy="0"/>
                <wp:effectExtent l="0" t="4445" r="2540" b="6985"/>
                <wp:wrapNone/>
                <wp:docPr id="1" name="10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7" o:spid="_x0000_s1026" o:spt="20" style="position:absolute;left:0pt;margin-left:70.9pt;margin-top:212.65pt;height:0pt;width:481.9pt;mso-position-horizontal-relative:page;mso-position-vertical-relative:page;z-index:251659264;mso-width-relative:page;mso-height-relative:page;" filled="f" stroked="t" coordsize="21600,21600" o:gfxdata="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3VQXo2QAAAAwBAAAPAAAAAAAAAAEAIAAAACIAAABkcnMvZG93bnJl&#10;di54bWxQSwECFAAUAAAACACHTuJAlktKj8MBAACTAwAADgAAAAAAAAABACAAAAAoAQAAZHJzL2Uy&#10;b0RvYy54bWxQSwUGAAAAAAYABgBZAQAAXQUAAAAA&#10;">
                <v:fill on="f" focussize="0,0"/>
                <v:stroke color="#000000" joinstyle="miter"/>
                <v:imagedata o:title=""/>
                <o:lock v:ext="edit" aspectratio="f"/>
              </v:line>
            </w:pict>
          </mc:Fallback>
        </mc:AlternateContent>
      </w:r>
    </w:p>
    <w:p w14:paraId="1C641983" w14:textId="77777777" w:rsidR="0042167C" w:rsidRDefault="0042167C" w:rsidP="004D7958">
      <w:pPr>
        <w:pStyle w:val="UserStyle5"/>
        <w:framePr w:w="9639" w:h="6976" w:wrap="around" w:vAnchor="text" w:hAnchor="page" w:x="1250" w:y="1041"/>
        <w:snapToGrid w:val="0"/>
        <w:jc w:val="center"/>
        <w:rPr>
          <w:rStyle w:val="NormalCharacter"/>
          <w:rFonts w:ascii="黑体" w:eastAsia="黑体" w:hAnsi="黑体"/>
          <w:b w:val="0"/>
          <w:bCs w:val="0"/>
        </w:rPr>
      </w:pPr>
    </w:p>
    <w:p w14:paraId="473367BE" w14:textId="77777777" w:rsidR="0042167C" w:rsidRDefault="00C57DBC" w:rsidP="004D7958">
      <w:pPr>
        <w:pStyle w:val="UserStyle10"/>
        <w:framePr w:h="6974" w:wrap="around" w:vAnchor="text" w:hAnchor="page" w:x="1385" w:y="3434"/>
        <w:snapToGrid w:val="0"/>
        <w:ind w:firstLine="200"/>
        <w:rPr>
          <w:rStyle w:val="NormalCharacter"/>
          <w:rFonts w:ascii="黑体" w:eastAsia="黑体" w:hAnsi="黑体"/>
        </w:rPr>
      </w:pPr>
      <w:r>
        <w:rPr>
          <w:rStyle w:val="NormalCharacter"/>
          <w:rFonts w:ascii="黑体" w:eastAsia="黑体" w:hAnsi="黑体" w:hint="eastAsia"/>
        </w:rPr>
        <w:t>复温</w:t>
      </w:r>
      <w:r>
        <w:rPr>
          <w:rStyle w:val="NormalCharacter"/>
          <w:rFonts w:ascii="黑体" w:eastAsia="黑体" w:hAnsi="黑体"/>
        </w:rPr>
        <w:t>竹罐治疗外科术后患者</w:t>
      </w:r>
    </w:p>
    <w:p w14:paraId="1A1FC3DC" w14:textId="77777777" w:rsidR="0042167C" w:rsidRDefault="00C57DBC" w:rsidP="004D7958">
      <w:pPr>
        <w:pStyle w:val="UserStyle10"/>
        <w:framePr w:h="6974" w:wrap="around" w:vAnchor="text" w:hAnchor="page" w:x="1385" w:y="3434"/>
        <w:snapToGrid w:val="0"/>
        <w:ind w:firstLine="200"/>
        <w:rPr>
          <w:rStyle w:val="NormalCharacter"/>
          <w:rFonts w:ascii="黑体" w:eastAsia="黑体" w:hAnsi="黑体"/>
        </w:rPr>
      </w:pPr>
      <w:r>
        <w:rPr>
          <w:rStyle w:val="NormalCharacter"/>
          <w:rFonts w:ascii="黑体" w:eastAsia="黑体" w:hAnsi="黑体"/>
        </w:rPr>
        <w:t>低体温的技术规范</w:t>
      </w:r>
    </w:p>
    <w:p w14:paraId="4FA98E9C" w14:textId="77777777" w:rsidR="0042167C" w:rsidRDefault="0042167C" w:rsidP="004D7958">
      <w:pPr>
        <w:framePr w:w="9639" w:h="6974" w:wrap="around" w:vAnchor="text" w:hAnchor="page" w:x="1385" w:y="3434"/>
        <w:snapToGrid w:val="0"/>
        <w:ind w:left="-1418"/>
      </w:pPr>
    </w:p>
    <w:p w14:paraId="36D0DFA6" w14:textId="77777777" w:rsidR="0042167C" w:rsidRDefault="0042167C" w:rsidP="004D7958">
      <w:pPr>
        <w:pStyle w:val="UserStyle11"/>
        <w:framePr w:w="9639" w:h="6974" w:wrap="around" w:vAnchor="text" w:hAnchor="page" w:x="1385" w:y="3434"/>
        <w:snapToGrid w:val="0"/>
        <w:textAlignment w:val="bottom"/>
        <w:rPr>
          <w:rStyle w:val="NormalCharacter"/>
          <w:rFonts w:eastAsia="黑体"/>
          <w:szCs w:val="28"/>
        </w:rPr>
      </w:pPr>
    </w:p>
    <w:p w14:paraId="0620A924" w14:textId="77777777" w:rsidR="0042167C" w:rsidRDefault="0042167C" w:rsidP="004D7958">
      <w:pPr>
        <w:framePr w:w="9639" w:h="6974" w:wrap="around" w:vAnchor="text" w:hAnchor="page" w:x="1385" w:y="3434"/>
        <w:snapToGrid w:val="0"/>
        <w:spacing w:line="760" w:lineRule="exact"/>
        <w:ind w:left="-1418"/>
      </w:pPr>
    </w:p>
    <w:p w14:paraId="1287FD63" w14:textId="77777777" w:rsidR="0042167C" w:rsidRDefault="0042167C" w:rsidP="004D7958">
      <w:pPr>
        <w:pStyle w:val="UserStyle11"/>
        <w:framePr w:w="9639" w:h="6974" w:wrap="around" w:vAnchor="text" w:hAnchor="page" w:x="1385" w:y="3434"/>
        <w:snapToGrid w:val="0"/>
        <w:spacing w:before="720" w:after="72" w:line="240" w:lineRule="auto"/>
        <w:jc w:val="both"/>
        <w:textAlignment w:val="bottom"/>
        <w:rPr>
          <w:rStyle w:val="NormalCharacter"/>
          <w:rFonts w:hint="eastAsia"/>
          <w:b/>
          <w:sz w:val="21"/>
          <w:szCs w:val="28"/>
        </w:rPr>
      </w:pPr>
    </w:p>
    <w:p w14:paraId="0610743E" w14:textId="75B78854" w:rsidR="0042167C" w:rsidRDefault="00C57DBC" w:rsidP="004D7958">
      <w:pPr>
        <w:pStyle w:val="UserStyle13"/>
        <w:framePr w:wrap="around" w:vAnchor="text" w:hAnchor="page" w:x="3553" w:y="10689"/>
        <w:snapToGrid w:val="0"/>
        <w:spacing w:line="400" w:lineRule="exact"/>
        <w:ind w:firstLineChars="600" w:firstLine="1680"/>
        <w:jc w:val="both"/>
        <w:rPr>
          <w:rStyle w:val="NormalCharacter"/>
        </w:rPr>
      </w:pPr>
      <w:r>
        <w:rPr>
          <w:rStyle w:val="NormalCharacter"/>
          <w:rFonts w:ascii="黑体" w:hint="eastAsia"/>
        </w:rPr>
        <w:t>X</w:t>
      </w:r>
      <w:r>
        <w:rPr>
          <w:rStyle w:val="NormalCharacter"/>
          <w:rFonts w:ascii="黑体"/>
        </w:rPr>
        <w:t>XXX</w:t>
      </w:r>
      <w:r>
        <w:rPr>
          <w:rStyle w:val="NormalCharacter"/>
        </w:rPr>
        <w:t xml:space="preserve"> </w:t>
      </w:r>
      <w:r>
        <w:rPr>
          <w:rStyle w:val="NormalCharacter"/>
          <w:rFonts w:ascii="黑体"/>
        </w:rPr>
        <w:t>-</w:t>
      </w:r>
      <w:r>
        <w:rPr>
          <w:rStyle w:val="NormalCharacter"/>
        </w:rPr>
        <w:t xml:space="preserve"> </w:t>
      </w:r>
      <w:r>
        <w:rPr>
          <w:rStyle w:val="NormalCharacter"/>
          <w:rFonts w:ascii="黑体"/>
        </w:rPr>
        <w:t>XX</w:t>
      </w:r>
      <w:r>
        <w:rPr>
          <w:rStyle w:val="NormalCharacter"/>
        </w:rPr>
        <w:t xml:space="preserve"> </w:t>
      </w:r>
      <w:r>
        <w:rPr>
          <w:rStyle w:val="NormalCharacter"/>
          <w:rFonts w:ascii="黑体"/>
        </w:rPr>
        <w:t>-</w:t>
      </w:r>
      <w:r>
        <w:rPr>
          <w:rStyle w:val="NormalCharacter"/>
        </w:rPr>
        <w:t xml:space="preserve"> </w:t>
      </w:r>
      <w:r>
        <w:rPr>
          <w:rStyle w:val="NormalCharacter"/>
          <w:rFonts w:ascii="黑体"/>
        </w:rPr>
        <w:t>XX</w:t>
      </w:r>
      <w:r>
        <w:rPr>
          <w:rStyle w:val="NormalCharacter"/>
        </w:rPr>
        <w:t>发布</w:t>
      </w:r>
    </w:p>
    <w:p w14:paraId="4048279E" w14:textId="77777777" w:rsidR="0042167C" w:rsidRDefault="00C57DBC" w:rsidP="004D7958">
      <w:pPr>
        <w:pStyle w:val="UserStyle15"/>
        <w:framePr w:wrap="around" w:vAnchor="text" w:hAnchor="page" w:x="3553" w:y="10689"/>
        <w:snapToGrid w:val="0"/>
        <w:spacing w:line="400" w:lineRule="exact"/>
        <w:rPr>
          <w:rStyle w:val="NormalCharacter"/>
        </w:rPr>
      </w:pPr>
      <w:r>
        <w:rPr>
          <w:rStyle w:val="NormalCharacter"/>
          <w:rFonts w:ascii="黑体"/>
        </w:rPr>
        <w:t>XXXX</w:t>
      </w:r>
      <w:r>
        <w:rPr>
          <w:rStyle w:val="NormalCharacter"/>
        </w:rPr>
        <w:t xml:space="preserve"> </w:t>
      </w:r>
      <w:r>
        <w:rPr>
          <w:rStyle w:val="NormalCharacter"/>
          <w:rFonts w:ascii="黑体"/>
        </w:rPr>
        <w:t>-</w:t>
      </w:r>
      <w:r>
        <w:rPr>
          <w:rStyle w:val="NormalCharacter"/>
        </w:rPr>
        <w:t xml:space="preserve"> </w:t>
      </w:r>
      <w:r>
        <w:rPr>
          <w:rStyle w:val="NormalCharacter"/>
          <w:rFonts w:ascii="黑体"/>
        </w:rPr>
        <w:t>XX</w:t>
      </w:r>
      <w:r>
        <w:rPr>
          <w:rStyle w:val="NormalCharacter"/>
        </w:rPr>
        <w:t xml:space="preserve"> </w:t>
      </w:r>
      <w:r>
        <w:rPr>
          <w:rStyle w:val="NormalCharacter"/>
          <w:rFonts w:ascii="黑体"/>
        </w:rPr>
        <w:t>-</w:t>
      </w:r>
      <w:r>
        <w:rPr>
          <w:rStyle w:val="NormalCharacter"/>
        </w:rPr>
        <w:t xml:space="preserve"> </w:t>
      </w:r>
      <w:r>
        <w:rPr>
          <w:rStyle w:val="NormalCharacter"/>
          <w:rFonts w:ascii="黑体"/>
        </w:rPr>
        <w:t>XX</w:t>
      </w:r>
      <w:r>
        <w:rPr>
          <w:rStyle w:val="NormalCharacter"/>
        </w:rPr>
        <w:t>实施</w:t>
      </w:r>
    </w:p>
    <w:p w14:paraId="2B24C1F9" w14:textId="77777777" w:rsidR="0042167C" w:rsidRDefault="00C57DBC" w:rsidP="004D7958">
      <w:pPr>
        <w:pStyle w:val="UserStyle17"/>
        <w:framePr w:h="584" w:hSpace="181" w:vSpace="181" w:wrap="around" w:vAnchor="text" w:hAnchor="page" w:x="2401" w:y="11841"/>
        <w:snapToGrid w:val="0"/>
        <w:rPr>
          <w:rStyle w:val="NormalCharacter"/>
          <w:rFonts w:ascii="黑体" w:eastAsia="黑体" w:hAnsi="黑体"/>
        </w:rPr>
      </w:pPr>
      <w:r>
        <w:rPr>
          <w:rStyle w:val="NormalCharacter"/>
          <w:rFonts w:ascii="黑体" w:eastAsia="黑体" w:hAnsi="黑体"/>
          <w:sz w:val="28"/>
        </w:rPr>
        <w:t>河北省市场监督管理局</w:t>
      </w:r>
      <w:r>
        <w:rPr>
          <w:rStyle w:val="NormalCharacter"/>
          <w:rFonts w:eastAsia="黑体"/>
          <w:sz w:val="28"/>
        </w:rPr>
        <w:t>  </w:t>
      </w:r>
      <w:r>
        <w:rPr>
          <w:rStyle w:val="UserStyle18"/>
          <w:rFonts w:hAnsi="黑体"/>
        </w:rPr>
        <w:t>发布</w:t>
      </w:r>
    </w:p>
    <w:p w14:paraId="3C3244AD" w14:textId="77777777" w:rsidR="0042167C" w:rsidRDefault="00C57DBC">
      <w:pPr>
        <w:snapToGrid w:val="0"/>
        <w:rPr>
          <w:rStyle w:val="NormalCharacter"/>
          <w:rFonts w:ascii="宋体" w:hAnsi="宋体"/>
          <w:sz w:val="28"/>
          <w:szCs w:val="28"/>
        </w:rPr>
        <w:sectPr w:rsidR="0042167C">
          <w:headerReference w:type="even" r:id="rId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Style w:val="NormalCharacter"/>
          <w:rFonts w:ascii="宋体" w:hAnsi="宋体"/>
          <w:noProof/>
          <w:sz w:val="28"/>
          <w:szCs w:val="28"/>
        </w:rPr>
        <mc:AlternateContent>
          <mc:Choice Requires="wps">
            <w:drawing>
              <wp:anchor distT="0" distB="0" distL="114300" distR="114300" simplePos="0" relativeHeight="251658240" behindDoc="0" locked="0" layoutInCell="1" allowOverlap="1" wp14:anchorId="4AA4C5D0" wp14:editId="2E458D56">
                <wp:simplePos x="0" y="0"/>
                <wp:positionH relativeFrom="page">
                  <wp:posOffset>899795</wp:posOffset>
                </wp:positionH>
                <wp:positionV relativeFrom="page">
                  <wp:posOffset>9253220</wp:posOffset>
                </wp:positionV>
                <wp:extent cx="6120130" cy="0"/>
                <wp:effectExtent l="0" t="4445" r="2540" b="6985"/>
                <wp:wrapNone/>
                <wp:docPr id="2" name="102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8"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yw7eXZAAAADgEAAA8AAAAAAAAAAQAgAAAAIgAAAGRycy9kb3ducmV2&#10;LnhtbFBLAQIUABQAAAAIAIdO4kAhlIBQwgEAAJMDAAAOAAAAAAAAAAEAIAAAACgBAABkcnMvZTJv&#10;RG9jLnhtbFBLBQYAAAAABgAGAFkBAABcBQAAAAAA&#10;">
                <v:fill on="f" focussize="0,0"/>
                <v:stroke color="#000000" joinstyle="miter"/>
                <v:imagedata o:title=""/>
                <o:lock v:ext="edit" aspectratio="f"/>
              </v:line>
            </w:pict>
          </mc:Fallback>
        </mc:AlternateContent>
      </w:r>
    </w:p>
    <w:p w14:paraId="6F8164CE" w14:textId="77777777" w:rsidR="0042167C" w:rsidRDefault="00C57DBC">
      <w:pPr>
        <w:snapToGrid w:val="0"/>
        <w:spacing w:after="468"/>
        <w:rPr>
          <w:rStyle w:val="NormalCharacter"/>
          <w:rFonts w:ascii="Calibri" w:hAnsi="Calibri"/>
        </w:rPr>
      </w:pPr>
      <w:r>
        <w:rPr>
          <w:rStyle w:val="NormalCharacter"/>
          <w:rFonts w:ascii="Calibri" w:hAnsi="Calibri"/>
          <w:spacing w:val="320"/>
        </w:rPr>
        <w:lastRenderedPageBreak/>
        <w:t>前</w:t>
      </w:r>
      <w:r>
        <w:rPr>
          <w:rStyle w:val="NormalCharacter"/>
          <w:rFonts w:ascii="Calibri" w:hAnsi="Calibri"/>
        </w:rPr>
        <w:t>言</w:t>
      </w:r>
    </w:p>
    <w:p w14:paraId="5205295F"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本文件按照GB/T 1.1</w:t>
      </w:r>
      <w:r>
        <w:rPr>
          <w:rStyle w:val="NormalCharacter"/>
          <w:rFonts w:ascii="宋体"/>
        </w:rPr>
        <w:t>—</w:t>
      </w:r>
      <w:r>
        <w:rPr>
          <w:rStyle w:val="NormalCharacter"/>
          <w:rFonts w:ascii="宋体"/>
        </w:rPr>
        <w:t>2020《标准化工作导则  第1部分：标准化文件的结构和起草规则》的规定起草。</w:t>
      </w:r>
    </w:p>
    <w:p w14:paraId="2B110924"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本文件由</w:t>
      </w:r>
      <w:r>
        <w:rPr>
          <w:rStyle w:val="NormalCharacter"/>
          <w:rFonts w:ascii="宋体" w:hAnsi="宋体"/>
          <w:szCs w:val="21"/>
        </w:rPr>
        <w:t>河北省卫生健康委员会</w:t>
      </w:r>
      <w:r>
        <w:rPr>
          <w:rStyle w:val="NormalCharacter"/>
          <w:rFonts w:ascii="宋体"/>
        </w:rPr>
        <w:t>提出。</w:t>
      </w:r>
    </w:p>
    <w:p w14:paraId="47986592"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本文件由</w:t>
      </w:r>
      <w:r>
        <w:rPr>
          <w:rStyle w:val="NormalCharacter"/>
          <w:rFonts w:ascii="宋体" w:hAnsi="宋体"/>
          <w:szCs w:val="21"/>
        </w:rPr>
        <w:t>河北省卫生健康标准化技术委员会（</w:t>
      </w:r>
      <w:proofErr w:type="spellStart"/>
      <w:r>
        <w:rPr>
          <w:rStyle w:val="NormalCharacter"/>
          <w:rFonts w:ascii="宋体" w:hAnsi="宋体"/>
          <w:szCs w:val="21"/>
        </w:rPr>
        <w:t>HeB</w:t>
      </w:r>
      <w:proofErr w:type="spellEnd"/>
      <w:r>
        <w:rPr>
          <w:rStyle w:val="NormalCharacter"/>
          <w:rFonts w:ascii="宋体" w:hAnsi="宋体"/>
          <w:szCs w:val="21"/>
        </w:rPr>
        <w:t>/TC 25）</w:t>
      </w:r>
      <w:r>
        <w:rPr>
          <w:rStyle w:val="NormalCharacter"/>
          <w:rFonts w:ascii="宋体"/>
        </w:rPr>
        <w:t>归口。</w:t>
      </w:r>
    </w:p>
    <w:p w14:paraId="3C7D746C"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本文件起草单位：</w:t>
      </w:r>
      <w:r>
        <w:rPr>
          <w:rStyle w:val="NormalCharacter"/>
          <w:rFonts w:ascii="宋体" w:hAnsi="宋体"/>
          <w:szCs w:val="21"/>
        </w:rPr>
        <w:t>河北省中医院。</w:t>
      </w:r>
    </w:p>
    <w:p w14:paraId="33E819AB"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本文件主要起草人：</w:t>
      </w:r>
      <w:r>
        <w:rPr>
          <w:rStyle w:val="NormalCharacter"/>
          <w:rFonts w:ascii="宋体" w:hAnsi="宋体"/>
          <w:szCs w:val="21"/>
        </w:rPr>
        <w:t>郝巍、孔丽丽、王钦娴、周娜、徐哲、李燕、卢志霞</w:t>
      </w:r>
    </w:p>
    <w:p w14:paraId="6A2D8511" w14:textId="77777777" w:rsidR="0042167C" w:rsidRDefault="0042167C">
      <w:pPr>
        <w:pStyle w:val="UserStyle7"/>
        <w:snapToGrid w:val="0"/>
        <w:spacing w:line="400" w:lineRule="exact"/>
        <w:ind w:firstLine="420"/>
        <w:rPr>
          <w:rStyle w:val="NormalCharacter"/>
          <w:rFonts w:ascii="宋体"/>
        </w:rPr>
      </w:pPr>
    </w:p>
    <w:p w14:paraId="6F56D61C" w14:textId="77777777" w:rsidR="0042167C" w:rsidRDefault="0042167C">
      <w:pPr>
        <w:pStyle w:val="UserStyle7"/>
        <w:snapToGrid w:val="0"/>
        <w:spacing w:line="400" w:lineRule="exact"/>
        <w:ind w:firstLine="420"/>
        <w:rPr>
          <w:rStyle w:val="NormalCharacter"/>
          <w:rFonts w:ascii="宋体"/>
        </w:rPr>
        <w:sectPr w:rsidR="0042167C">
          <w:headerReference w:type="even" r:id="rId14"/>
          <w:headerReference w:type="default" r:id="rId15"/>
          <w:footerReference w:type="default" r:id="rId16"/>
          <w:pgSz w:w="11906" w:h="16838"/>
          <w:pgMar w:top="2410" w:right="1134" w:bottom="1134" w:left="1134" w:header="1418" w:footer="1134" w:gutter="284"/>
          <w:pgNumType w:start="1"/>
          <w:cols w:space="425"/>
          <w:docGrid w:type="lines" w:linePitch="312"/>
        </w:sectPr>
      </w:pPr>
    </w:p>
    <w:p w14:paraId="7160D074" w14:textId="77777777" w:rsidR="0042167C" w:rsidRDefault="0042167C">
      <w:pPr>
        <w:pStyle w:val="UserStyle7"/>
        <w:snapToGrid w:val="0"/>
        <w:spacing w:line="20" w:lineRule="exact"/>
        <w:ind w:firstLine="640"/>
        <w:jc w:val="center"/>
        <w:rPr>
          <w:rStyle w:val="NormalCharacter"/>
          <w:rFonts w:ascii="黑体" w:eastAsia="黑体" w:hAnsi="黑体"/>
          <w:sz w:val="32"/>
          <w:szCs w:val="32"/>
        </w:rPr>
      </w:pPr>
    </w:p>
    <w:p w14:paraId="2A29DBB7" w14:textId="77777777" w:rsidR="0042167C" w:rsidRDefault="0042167C">
      <w:pPr>
        <w:snapToGrid w:val="0"/>
        <w:spacing w:line="20" w:lineRule="exact"/>
        <w:jc w:val="center"/>
        <w:rPr>
          <w:rStyle w:val="NormalCharacter"/>
          <w:rFonts w:ascii="黑体" w:eastAsia="黑体" w:hAnsi="黑体"/>
          <w:sz w:val="32"/>
          <w:szCs w:val="32"/>
        </w:rPr>
      </w:pPr>
    </w:p>
    <w:p w14:paraId="22DED2C6" w14:textId="77777777" w:rsidR="0042167C" w:rsidRDefault="00C57DBC">
      <w:pPr>
        <w:pStyle w:val="UserStyle20"/>
        <w:snapToGrid w:val="0"/>
        <w:spacing w:before="312" w:after="3"/>
        <w:rPr>
          <w:rStyle w:val="NormalCharacter"/>
          <w:rFonts w:ascii="黑体" w:eastAsia="黑体" w:hAnsi="黑体"/>
        </w:rPr>
      </w:pPr>
      <w:r>
        <w:rPr>
          <w:rStyle w:val="NormalCharacter"/>
          <w:rFonts w:ascii="黑体" w:eastAsia="黑体" w:hAnsi="黑体" w:hint="eastAsia"/>
        </w:rPr>
        <w:t>复温</w:t>
      </w:r>
      <w:r>
        <w:rPr>
          <w:rStyle w:val="NormalCharacter"/>
          <w:rFonts w:ascii="黑体" w:eastAsia="黑体" w:hAnsi="黑体"/>
        </w:rPr>
        <w:t>竹罐治疗外科术后患者低体温的技术规范</w:t>
      </w:r>
    </w:p>
    <w:p w14:paraId="5948C0DB" w14:textId="77777777" w:rsidR="0042167C" w:rsidRDefault="00C57DBC">
      <w:pPr>
        <w:pStyle w:val="UserStyle21"/>
        <w:numPr>
          <w:ilvl w:val="1"/>
          <w:numId w:val="0"/>
        </w:numPr>
        <w:snapToGrid w:val="0"/>
        <w:spacing w:line="400" w:lineRule="exact"/>
        <w:rPr>
          <w:rStyle w:val="NormalCharacter"/>
          <w:rFonts w:ascii="黑体" w:eastAsia="黑体"/>
        </w:rPr>
      </w:pPr>
      <w:r>
        <w:rPr>
          <w:rStyle w:val="NormalCharacter"/>
          <w:rFonts w:hint="eastAsia"/>
        </w:rPr>
        <w:t>1</w:t>
      </w:r>
      <w:r>
        <w:rPr>
          <w:rStyle w:val="NormalCharacter"/>
          <w:rFonts w:ascii="黑体" w:eastAsia="黑体"/>
        </w:rPr>
        <w:t>范围</w:t>
      </w:r>
    </w:p>
    <w:p w14:paraId="571B83F9" w14:textId="77777777" w:rsidR="0042167C" w:rsidRDefault="00C57DBC">
      <w:pPr>
        <w:snapToGrid w:val="0"/>
        <w:ind w:firstLineChars="200" w:firstLine="420"/>
        <w:rPr>
          <w:rStyle w:val="NormalCharacter"/>
          <w:rFonts w:ascii="宋体" w:hAnsi="宋体"/>
        </w:rPr>
      </w:pPr>
      <w:r>
        <w:rPr>
          <w:rStyle w:val="NormalCharacter"/>
          <w:rFonts w:ascii="宋体" w:hAnsi="宋体"/>
        </w:rPr>
        <w:t>本文件规定了</w:t>
      </w:r>
      <w:r>
        <w:rPr>
          <w:rStyle w:val="NormalCharacter"/>
          <w:rFonts w:ascii="宋体" w:hAnsi="宋体" w:hint="eastAsia"/>
        </w:rPr>
        <w:t>复温</w:t>
      </w:r>
      <w:r>
        <w:rPr>
          <w:rStyle w:val="NormalCharacter"/>
          <w:rFonts w:ascii="Calibri" w:hAnsi="Calibri"/>
        </w:rPr>
        <w:t>竹罐治疗外科术后患者低体温的技术规范</w:t>
      </w:r>
      <w:r>
        <w:rPr>
          <w:rStyle w:val="NormalCharacter"/>
          <w:rFonts w:ascii="宋体" w:hAnsi="宋体"/>
        </w:rPr>
        <w:t>，</w:t>
      </w:r>
      <w:r>
        <w:rPr>
          <w:rStyle w:val="NormalCharacter"/>
          <w:rFonts w:ascii="宋体" w:hAnsi="宋体" w:hint="eastAsia"/>
        </w:rPr>
        <w:t>复温</w:t>
      </w:r>
      <w:r>
        <w:rPr>
          <w:rStyle w:val="NormalCharacter"/>
          <w:rFonts w:ascii="宋体" w:hAnsi="宋体"/>
        </w:rPr>
        <w:t>竹罐的制备与维护，选穴与操作，相关并发症的预防与处理。</w:t>
      </w:r>
    </w:p>
    <w:p w14:paraId="55A2CF4F" w14:textId="77777777" w:rsidR="0042167C" w:rsidRDefault="00C57DBC">
      <w:pPr>
        <w:snapToGrid w:val="0"/>
        <w:ind w:firstLineChars="200" w:firstLine="420"/>
        <w:rPr>
          <w:rStyle w:val="NormalCharacter"/>
          <w:rFonts w:ascii="宋体" w:hAnsi="宋体"/>
        </w:rPr>
      </w:pPr>
      <w:r>
        <w:rPr>
          <w:rStyle w:val="NormalCharacter"/>
          <w:rFonts w:ascii="宋体" w:hAnsi="宋体"/>
        </w:rPr>
        <w:t>本文件适用于医疗机构对于</w:t>
      </w:r>
      <w:r>
        <w:rPr>
          <w:rStyle w:val="NormalCharacter"/>
          <w:rFonts w:ascii="Calibri" w:hAnsi="Calibri"/>
        </w:rPr>
        <w:t>治疗外科术后患者低体温的要求</w:t>
      </w:r>
      <w:r>
        <w:rPr>
          <w:rStyle w:val="NormalCharacter"/>
          <w:rFonts w:ascii="宋体" w:hAnsi="宋体"/>
        </w:rPr>
        <w:t>。</w:t>
      </w:r>
    </w:p>
    <w:p w14:paraId="61F7DA18" w14:textId="77777777" w:rsidR="0042167C" w:rsidRDefault="00C57DBC">
      <w:pPr>
        <w:pStyle w:val="UserStyle21"/>
        <w:numPr>
          <w:ilvl w:val="1"/>
          <w:numId w:val="0"/>
        </w:numPr>
        <w:snapToGrid w:val="0"/>
        <w:spacing w:line="400" w:lineRule="exact"/>
        <w:rPr>
          <w:rStyle w:val="NormalCharacter"/>
          <w:rFonts w:ascii="黑体" w:eastAsia="黑体"/>
        </w:rPr>
      </w:pPr>
      <w:r>
        <w:rPr>
          <w:rStyle w:val="NormalCharacter"/>
          <w:rFonts w:hint="eastAsia"/>
        </w:rPr>
        <w:t>2</w:t>
      </w:r>
      <w:r>
        <w:rPr>
          <w:rStyle w:val="NormalCharacter"/>
          <w:rFonts w:ascii="黑体" w:eastAsia="黑体"/>
        </w:rPr>
        <w:t>规范性引用文件</w:t>
      </w:r>
    </w:p>
    <w:p w14:paraId="7C76C719" w14:textId="77777777" w:rsidR="0042167C" w:rsidRDefault="00C57DBC">
      <w:pPr>
        <w:pStyle w:val="UserStyle7"/>
        <w:snapToGrid w:val="0"/>
        <w:spacing w:line="400" w:lineRule="exact"/>
        <w:ind w:firstLine="420"/>
        <w:rPr>
          <w:rStyle w:val="NormalCharacter"/>
          <w:rFonts w:ascii="宋体"/>
        </w:rPr>
      </w:pPr>
      <w:r>
        <w:rPr>
          <w:rStyle w:val="NormalCharacter"/>
          <w:rFonts w:asci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C0F800"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GB 15982  医院消毒卫生标准</w:t>
      </w:r>
    </w:p>
    <w:p w14:paraId="4CF703D2"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WS/T 313  医务人员手卫生规范</w:t>
      </w:r>
    </w:p>
    <w:p w14:paraId="3B5A77D1"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WS/T 367  医疗机构消毒技术规范</w:t>
      </w:r>
    </w:p>
    <w:p w14:paraId="18B34F51"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WS/T 512-2016 医疗机构环境表面清洁与消毒管理规范</w:t>
      </w:r>
    </w:p>
    <w:p w14:paraId="31F6875B"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中医拔罐类技术相关性感染预防与控制指南（试行）</w:t>
      </w:r>
    </w:p>
    <w:p w14:paraId="59B378FC" w14:textId="77777777" w:rsidR="0042167C" w:rsidRDefault="00C57DBC">
      <w:pPr>
        <w:pStyle w:val="UserStyle7"/>
        <w:snapToGrid w:val="0"/>
        <w:spacing w:line="400" w:lineRule="exact"/>
        <w:ind w:firstLine="420"/>
        <w:rPr>
          <w:rStyle w:val="NormalCharacter"/>
          <w:rFonts w:ascii="宋体" w:hAnsi="宋体"/>
          <w:kern w:val="2"/>
          <w:szCs w:val="21"/>
        </w:rPr>
      </w:pPr>
      <w:r>
        <w:rPr>
          <w:rStyle w:val="NormalCharacter"/>
          <w:rFonts w:ascii="宋体" w:hAnsi="宋体"/>
          <w:kern w:val="2"/>
          <w:szCs w:val="21"/>
        </w:rPr>
        <w:t>中医诊疗器具消毒灭菌规范（试行）</w:t>
      </w:r>
    </w:p>
    <w:p w14:paraId="55354DF6" w14:textId="77777777" w:rsidR="0042167C" w:rsidRDefault="00C57DBC">
      <w:pPr>
        <w:pStyle w:val="UserStyle21"/>
        <w:numPr>
          <w:ilvl w:val="1"/>
          <w:numId w:val="0"/>
        </w:numPr>
        <w:snapToGrid w:val="0"/>
        <w:spacing w:line="400" w:lineRule="exact"/>
        <w:rPr>
          <w:rStyle w:val="NormalCharacter"/>
          <w:rFonts w:ascii="黑体" w:eastAsia="黑体"/>
        </w:rPr>
      </w:pPr>
      <w:r>
        <w:rPr>
          <w:rStyle w:val="NormalCharacter"/>
          <w:rFonts w:hint="eastAsia"/>
        </w:rPr>
        <w:t>3</w:t>
      </w:r>
      <w:r>
        <w:rPr>
          <w:rStyle w:val="NormalCharacter"/>
          <w:rFonts w:ascii="黑体" w:eastAsia="黑体"/>
        </w:rPr>
        <w:t>术语</w:t>
      </w:r>
    </w:p>
    <w:p w14:paraId="78FCBE37" w14:textId="77777777" w:rsidR="0042167C" w:rsidRDefault="00C57DBC">
      <w:pPr>
        <w:pStyle w:val="UserStyle7"/>
        <w:snapToGrid w:val="0"/>
        <w:spacing w:line="400" w:lineRule="exact"/>
        <w:ind w:firstLineChars="0" w:firstLine="0"/>
        <w:rPr>
          <w:rStyle w:val="NormalCharacter"/>
          <w:rFonts w:ascii="宋体"/>
        </w:rPr>
      </w:pPr>
      <w:r>
        <w:rPr>
          <w:rStyle w:val="NormalCharacter"/>
          <w:rFonts w:ascii="宋体"/>
        </w:rPr>
        <w:t>下列术语适用于本文件。</w:t>
      </w:r>
    </w:p>
    <w:p w14:paraId="131A3ABF" w14:textId="77777777" w:rsidR="0042167C" w:rsidRDefault="00C57DBC">
      <w:pPr>
        <w:snapToGrid w:val="0"/>
        <w:rPr>
          <w:rStyle w:val="NormalCharacter"/>
          <w:rFonts w:ascii="宋体" w:hAnsi="宋体"/>
        </w:rPr>
      </w:pPr>
      <w:r>
        <w:rPr>
          <w:rStyle w:val="NormalCharacter"/>
          <w:rFonts w:ascii="宋体" w:hAnsi="宋体"/>
        </w:rPr>
        <w:t>3.1</w:t>
      </w:r>
      <w:r>
        <w:rPr>
          <w:rStyle w:val="NormalCharacter"/>
          <w:rFonts w:ascii="宋体" w:hAnsi="宋体" w:hint="eastAsia"/>
        </w:rPr>
        <w:t>复温药包</w:t>
      </w:r>
    </w:p>
    <w:p w14:paraId="704C611D" w14:textId="77777777" w:rsidR="0042167C" w:rsidRDefault="00C57DBC">
      <w:pPr>
        <w:snapToGrid w:val="0"/>
        <w:ind w:firstLineChars="200" w:firstLine="420"/>
        <w:rPr>
          <w:rStyle w:val="NormalCharacter"/>
          <w:rFonts w:ascii="宋体" w:hAnsi="宋体"/>
        </w:rPr>
      </w:pPr>
      <w:r>
        <w:rPr>
          <w:rStyle w:val="NormalCharacter"/>
          <w:rFonts w:ascii="宋体" w:hAnsi="宋体" w:hint="eastAsia"/>
        </w:rPr>
        <w:t>将玫瑰花20g、熟地30g、桂枝20g、龙眼30g、肉苁蓉30g一付放在布袋封口制成中药包。</w:t>
      </w:r>
    </w:p>
    <w:p w14:paraId="3D368A6C" w14:textId="77777777" w:rsidR="0042167C" w:rsidRDefault="00C57DBC">
      <w:pPr>
        <w:snapToGrid w:val="0"/>
        <w:rPr>
          <w:rStyle w:val="NormalCharacter"/>
          <w:rFonts w:ascii="宋体" w:hAnsi="宋体"/>
        </w:rPr>
      </w:pPr>
      <w:r>
        <w:rPr>
          <w:rStyle w:val="NormalCharacter"/>
          <w:rFonts w:ascii="宋体" w:hAnsi="宋体" w:hint="eastAsia"/>
        </w:rPr>
        <w:t>3.2复温药液</w:t>
      </w:r>
    </w:p>
    <w:p w14:paraId="706938DC" w14:textId="77777777" w:rsidR="0042167C" w:rsidRDefault="00C57DBC">
      <w:pPr>
        <w:snapToGrid w:val="0"/>
        <w:ind w:firstLineChars="200" w:firstLine="420"/>
        <w:rPr>
          <w:rStyle w:val="NormalCharacter"/>
          <w:rFonts w:ascii="宋体" w:hAnsi="宋体"/>
        </w:rPr>
      </w:pPr>
      <w:r>
        <w:rPr>
          <w:rStyle w:val="NormalCharacter"/>
          <w:rFonts w:ascii="宋体"/>
        </w:rPr>
        <w:t>将</w:t>
      </w:r>
      <w:r>
        <w:rPr>
          <w:rStyle w:val="NormalCharacter"/>
          <w:rFonts w:ascii="宋体" w:hint="eastAsia"/>
        </w:rPr>
        <w:t>复温药包</w:t>
      </w:r>
      <w:r>
        <w:rPr>
          <w:rStyle w:val="NormalCharacter"/>
          <w:rFonts w:ascii="宋体"/>
        </w:rPr>
        <w:t>放入煎药壶中，加水2L</w:t>
      </w:r>
      <w:r>
        <w:rPr>
          <w:rStyle w:val="NormalCharacter"/>
          <w:rFonts w:hint="eastAsia"/>
        </w:rPr>
        <w:t>水浸</w:t>
      </w:r>
      <w:r>
        <w:rPr>
          <w:rStyle w:val="NormalCharacter"/>
          <w:rFonts w:ascii="宋体"/>
        </w:rPr>
        <w:t>泡</w:t>
      </w:r>
      <w:r>
        <w:rPr>
          <w:rStyle w:val="NormalCharacter"/>
          <w:rFonts w:hint="eastAsia"/>
        </w:rPr>
        <w:t>30</w:t>
      </w:r>
      <w:r>
        <w:rPr>
          <w:rStyle w:val="NormalCharacter"/>
          <w:rFonts w:ascii="宋体"/>
        </w:rPr>
        <w:t>min，水煮20min，使药物的有效成分充分释放于药汤及蒸汽</w:t>
      </w:r>
      <w:r>
        <w:rPr>
          <w:rStyle w:val="NormalCharacter"/>
          <w:rFonts w:ascii="宋体" w:hint="eastAsia"/>
        </w:rPr>
        <w:t>制成复温药液。</w:t>
      </w:r>
    </w:p>
    <w:p w14:paraId="0FB731C8" w14:textId="77777777" w:rsidR="0042167C" w:rsidRDefault="00C57DBC">
      <w:pPr>
        <w:snapToGrid w:val="0"/>
        <w:rPr>
          <w:rStyle w:val="NormalCharacter"/>
          <w:rFonts w:ascii="宋体" w:hAnsi="宋体"/>
        </w:rPr>
      </w:pPr>
      <w:r>
        <w:rPr>
          <w:rStyle w:val="NormalCharacter"/>
          <w:rFonts w:ascii="宋体" w:hAnsi="宋体" w:hint="eastAsia"/>
        </w:rPr>
        <w:t>3.3复温竹罐</w:t>
      </w:r>
    </w:p>
    <w:p w14:paraId="01FD81D4" w14:textId="77777777" w:rsidR="0042167C" w:rsidRDefault="00C57DBC">
      <w:pPr>
        <w:pStyle w:val="UserStyle23"/>
        <w:numPr>
          <w:ilvl w:val="2"/>
          <w:numId w:val="0"/>
        </w:numPr>
        <w:snapToGrid w:val="0"/>
        <w:spacing w:line="400" w:lineRule="exact"/>
        <w:ind w:firstLineChars="200" w:firstLine="420"/>
        <w:rPr>
          <w:rStyle w:val="NormalCharacter"/>
          <w:rFonts w:ascii="宋体" w:hAnsi="宋体"/>
          <w:kern w:val="2"/>
          <w:szCs w:val="21"/>
        </w:rPr>
      </w:pPr>
      <w:r>
        <w:rPr>
          <w:rStyle w:val="NormalCharacter"/>
          <w:rFonts w:hAnsi="宋体" w:hint="eastAsia"/>
          <w:kern w:val="2"/>
          <w:szCs w:val="21"/>
        </w:rPr>
        <w:t>是指用复温药液熬煮制成的用于恢复体温的</w:t>
      </w:r>
      <w:r>
        <w:rPr>
          <w:rStyle w:val="NormalCharacter"/>
          <w:rFonts w:ascii="宋体" w:hAnsi="宋体"/>
          <w:kern w:val="2"/>
          <w:szCs w:val="21"/>
        </w:rPr>
        <w:t>竹罐</w:t>
      </w:r>
    </w:p>
    <w:p w14:paraId="756A5005" w14:textId="77777777" w:rsidR="0042167C" w:rsidRDefault="00C57DBC">
      <w:pPr>
        <w:snapToGrid w:val="0"/>
        <w:rPr>
          <w:rStyle w:val="NormalCharacter"/>
          <w:rFonts w:ascii="宋体" w:hAnsi="宋体"/>
        </w:rPr>
      </w:pPr>
      <w:r>
        <w:rPr>
          <w:rStyle w:val="NormalCharacter"/>
          <w:rFonts w:ascii="宋体" w:hAnsi="宋体"/>
        </w:rPr>
        <w:t>3.</w:t>
      </w:r>
      <w:r>
        <w:rPr>
          <w:rStyle w:val="NormalCharacter"/>
          <w:rFonts w:ascii="宋体" w:hAnsi="宋体" w:hint="eastAsia"/>
        </w:rPr>
        <w:t>4复温穴位</w:t>
      </w:r>
      <w:r>
        <w:rPr>
          <w:rStyle w:val="NormalCharacter"/>
          <w:rFonts w:ascii="宋体" w:hAnsi="宋体"/>
        </w:rPr>
        <w:t xml:space="preserve"> </w:t>
      </w:r>
    </w:p>
    <w:p w14:paraId="0A8CBDE4" w14:textId="77777777" w:rsidR="0042167C" w:rsidRDefault="00C57DBC">
      <w:pPr>
        <w:pStyle w:val="UserStyle22"/>
        <w:numPr>
          <w:ilvl w:val="2"/>
          <w:numId w:val="0"/>
        </w:numPr>
        <w:snapToGrid w:val="0"/>
        <w:spacing w:line="400" w:lineRule="exact"/>
        <w:ind w:firstLineChars="200" w:firstLine="420"/>
        <w:rPr>
          <w:rStyle w:val="NormalCharacter"/>
          <w:rFonts w:ascii="黑体" w:eastAsia="黑体" w:hAnsi="黑体"/>
          <w:kern w:val="2"/>
          <w:szCs w:val="21"/>
        </w:rPr>
      </w:pPr>
      <w:r>
        <w:rPr>
          <w:rStyle w:val="NormalCharacter"/>
          <w:rFonts w:ascii="宋体" w:hAnsi="宋体" w:hint="eastAsia"/>
          <w:kern w:val="2"/>
          <w:szCs w:val="21"/>
        </w:rPr>
        <w:t>根据手术不同用到的有恢复体温作用的穴位：天突穴、云门穴、合谷穴、中府穴、膻中穴、内关穴、上/中/下脘穴、梁门穴、石门穴、期门穴、幽门穴、下脘穴、天枢穴、气海穴、关元穴。</w:t>
      </w:r>
    </w:p>
    <w:p w14:paraId="545D97CA" w14:textId="77777777" w:rsidR="0042167C" w:rsidRDefault="00C57DBC">
      <w:pPr>
        <w:snapToGrid w:val="0"/>
        <w:spacing w:before="313" w:after="313" w:line="240" w:lineRule="auto"/>
        <w:rPr>
          <w:rStyle w:val="NormalCharacter"/>
          <w:rFonts w:ascii="黑体" w:eastAsia="黑体" w:hAnsi="黑体"/>
        </w:rPr>
      </w:pPr>
      <w:r>
        <w:rPr>
          <w:rStyle w:val="NormalCharacter"/>
          <w:rFonts w:ascii="黑体" w:eastAsia="黑体" w:hAnsi="黑体" w:hint="eastAsia"/>
        </w:rPr>
        <w:t>4</w:t>
      </w:r>
      <w:r>
        <w:rPr>
          <w:rStyle w:val="NormalCharacter"/>
          <w:rFonts w:ascii="黑体" w:eastAsia="黑体" w:hAnsi="黑体"/>
        </w:rPr>
        <w:t>适用对象</w:t>
      </w:r>
    </w:p>
    <w:p w14:paraId="2594F08F" w14:textId="77777777" w:rsidR="0042167C" w:rsidRDefault="00C57DBC">
      <w:pPr>
        <w:snapToGrid w:val="0"/>
        <w:spacing w:line="360" w:lineRule="auto"/>
        <w:rPr>
          <w:rStyle w:val="NormalCharacter"/>
          <w:rFonts w:ascii="Calibri" w:hAnsi="Calibri"/>
        </w:rPr>
      </w:pPr>
      <w:r>
        <w:rPr>
          <w:rStyle w:val="NormalCharacter"/>
          <w:rFonts w:ascii="Calibri" w:hAnsi="Calibri"/>
        </w:rPr>
        <w:t xml:space="preserve">   </w:t>
      </w:r>
      <w:r>
        <w:rPr>
          <w:rStyle w:val="NormalCharacter"/>
          <w:rFonts w:ascii="Calibri" w:hAnsi="Calibri"/>
        </w:rPr>
        <w:t>经</w:t>
      </w:r>
      <w:r w:rsidRPr="0080102B">
        <w:rPr>
          <w:rStyle w:val="NormalCharacter"/>
          <w:rFonts w:ascii="Calibri" w:hAnsi="Calibri"/>
        </w:rPr>
        <w:t>体温枪</w:t>
      </w:r>
      <w:r>
        <w:rPr>
          <w:rStyle w:val="NormalCharacter"/>
          <w:rFonts w:ascii="Calibri" w:hAnsi="Calibri"/>
        </w:rPr>
        <w:t>监测其核心温低于</w:t>
      </w:r>
      <w:r>
        <w:rPr>
          <w:rStyle w:val="NormalCharacter"/>
          <w:rFonts w:ascii="Calibri" w:hAnsi="Calibri"/>
        </w:rPr>
        <w:t>36℃</w:t>
      </w:r>
      <w:r>
        <w:rPr>
          <w:rStyle w:val="NormalCharacter"/>
          <w:rFonts w:ascii="Calibri" w:hAnsi="Calibri"/>
        </w:rPr>
        <w:t>的外科手术后患者。</w:t>
      </w:r>
    </w:p>
    <w:p w14:paraId="5DDD5F0F" w14:textId="77777777" w:rsidR="0042167C" w:rsidRDefault="00C57DBC">
      <w:pPr>
        <w:snapToGrid w:val="0"/>
        <w:spacing w:before="313" w:after="313" w:line="240" w:lineRule="auto"/>
        <w:rPr>
          <w:rStyle w:val="NormalCharacter"/>
          <w:rFonts w:ascii="黑体" w:eastAsia="黑体" w:hAnsi="黑体"/>
        </w:rPr>
      </w:pPr>
      <w:r>
        <w:rPr>
          <w:rStyle w:val="NormalCharacter"/>
          <w:rFonts w:ascii="黑体" w:eastAsia="黑体" w:hAnsi="黑体" w:hint="eastAsia"/>
        </w:rPr>
        <w:lastRenderedPageBreak/>
        <w:t>5复温</w:t>
      </w:r>
      <w:r>
        <w:rPr>
          <w:rStyle w:val="NormalCharacter"/>
          <w:rFonts w:ascii="黑体" w:eastAsia="黑体" w:hAnsi="黑体"/>
        </w:rPr>
        <w:t>竹罐的制备与</w:t>
      </w:r>
      <w:r>
        <w:rPr>
          <w:rStyle w:val="NormalCharacter"/>
          <w:rFonts w:ascii="黑体" w:eastAsia="黑体" w:hAnsi="黑体" w:hint="eastAsia"/>
        </w:rPr>
        <w:t>维护</w:t>
      </w:r>
    </w:p>
    <w:p w14:paraId="1094BCBC" w14:textId="77777777" w:rsidR="0042167C" w:rsidRDefault="00C57DBC">
      <w:pPr>
        <w:pStyle w:val="UserStyle23"/>
        <w:numPr>
          <w:ilvl w:val="2"/>
          <w:numId w:val="0"/>
        </w:numPr>
        <w:snapToGrid w:val="0"/>
        <w:spacing w:line="400" w:lineRule="exact"/>
        <w:rPr>
          <w:rStyle w:val="NormalCharacter"/>
          <w:rFonts w:ascii="宋体"/>
        </w:rPr>
      </w:pPr>
      <w:r>
        <w:rPr>
          <w:rStyle w:val="NormalCharacter"/>
          <w:rFonts w:hint="eastAsia"/>
        </w:rPr>
        <w:t>5.1</w:t>
      </w:r>
      <w:r>
        <w:rPr>
          <w:rStyle w:val="NormalCharacter"/>
          <w:rFonts w:hint="eastAsia"/>
        </w:rPr>
        <w:t>复温</w:t>
      </w:r>
      <w:r>
        <w:rPr>
          <w:rStyle w:val="NormalCharacter"/>
          <w:rFonts w:ascii="宋体"/>
        </w:rPr>
        <w:t>竹罐制备</w:t>
      </w:r>
    </w:p>
    <w:p w14:paraId="35193C8F" w14:textId="77777777" w:rsidR="0042167C" w:rsidRDefault="00C57DBC">
      <w:pPr>
        <w:pStyle w:val="UserStyle23"/>
        <w:numPr>
          <w:ilvl w:val="2"/>
          <w:numId w:val="0"/>
        </w:numPr>
        <w:snapToGrid w:val="0"/>
        <w:spacing w:line="400" w:lineRule="exact"/>
        <w:ind w:firstLineChars="200" w:firstLine="420"/>
        <w:rPr>
          <w:rStyle w:val="NormalCharacter"/>
          <w:rFonts w:ascii="宋体" w:hAnsi="宋体"/>
          <w:kern w:val="2"/>
          <w:szCs w:val="21"/>
        </w:rPr>
      </w:pPr>
      <w:r>
        <w:rPr>
          <w:rStyle w:val="NormalCharacter"/>
          <w:rFonts w:ascii="宋体" w:hAnsi="宋体"/>
          <w:kern w:val="2"/>
          <w:szCs w:val="21"/>
        </w:rPr>
        <w:t>采用直径 3～5 cm坚固无损的竹子，制成 6～8 cm 或 8～10 cm 长的竹罐，一端留节作底，另一端作罐口，</w:t>
      </w:r>
      <w:r w:rsidRPr="0080102B">
        <w:rPr>
          <w:rStyle w:val="NormalCharacter"/>
          <w:rFonts w:ascii="宋体" w:hAnsi="宋体"/>
          <w:color w:val="000000" w:themeColor="text1"/>
          <w:kern w:val="2"/>
          <w:szCs w:val="21"/>
        </w:rPr>
        <w:t>用刀刮</w:t>
      </w:r>
      <w:r>
        <w:rPr>
          <w:rStyle w:val="NormalCharacter"/>
          <w:rFonts w:ascii="宋体" w:hAnsi="宋体"/>
          <w:kern w:val="2"/>
          <w:szCs w:val="21"/>
        </w:rPr>
        <w:t>去青皮及内膜，制成形如腰鼓的圆筒。用砂纸磨光，使罐口光滑平整。将医用特制竹罐放入</w:t>
      </w:r>
      <w:r>
        <w:rPr>
          <w:rStyle w:val="NormalCharacter"/>
          <w:rFonts w:hAnsi="宋体" w:hint="eastAsia"/>
          <w:kern w:val="2"/>
          <w:szCs w:val="21"/>
        </w:rPr>
        <w:t>用复温药包熬制好的复温药液中</w:t>
      </w:r>
      <w:r>
        <w:rPr>
          <w:rStyle w:val="NormalCharacter"/>
          <w:rFonts w:ascii="宋体" w:hAnsi="宋体"/>
          <w:kern w:val="2"/>
          <w:szCs w:val="21"/>
        </w:rPr>
        <w:t>煮沸持续5 min备用。</w:t>
      </w:r>
    </w:p>
    <w:p w14:paraId="2434FFA2" w14:textId="77777777" w:rsidR="0042167C" w:rsidRDefault="00C57DBC">
      <w:pPr>
        <w:pStyle w:val="UserStyle23"/>
        <w:numPr>
          <w:ilvl w:val="2"/>
          <w:numId w:val="0"/>
        </w:numPr>
        <w:snapToGrid w:val="0"/>
        <w:spacing w:line="400" w:lineRule="exact"/>
        <w:rPr>
          <w:rStyle w:val="NormalCharacter"/>
          <w:rFonts w:ascii="宋体" w:hAnsi="宋体"/>
          <w:kern w:val="2"/>
          <w:szCs w:val="21"/>
        </w:rPr>
      </w:pPr>
      <w:r>
        <w:rPr>
          <w:rStyle w:val="NormalCharacter"/>
          <w:rFonts w:ascii="宋体" w:hAnsi="宋体" w:hint="eastAsia"/>
          <w:kern w:val="2"/>
          <w:szCs w:val="21"/>
        </w:rPr>
        <w:t>5.2复温</w:t>
      </w:r>
      <w:r>
        <w:rPr>
          <w:rStyle w:val="NormalCharacter"/>
          <w:rFonts w:ascii="宋体" w:hAnsi="宋体"/>
          <w:kern w:val="2"/>
          <w:szCs w:val="21"/>
        </w:rPr>
        <w:t>竹罐的消毒依据2017年国家中医药管理局发布的《中医拔罐类技术相关性感染预防与控制指南（试行）》和北京市卫健委发布的《中医诊疗器具消毒灭菌规范（试行）》相关规定执行。</w:t>
      </w:r>
    </w:p>
    <w:p w14:paraId="203FC0D8" w14:textId="77777777" w:rsidR="0042167C" w:rsidRDefault="00C57DBC">
      <w:pPr>
        <w:pStyle w:val="UserStyle21"/>
        <w:numPr>
          <w:ilvl w:val="1"/>
          <w:numId w:val="0"/>
        </w:numPr>
        <w:snapToGrid w:val="0"/>
        <w:spacing w:before="312" w:after="312" w:line="400" w:lineRule="exact"/>
        <w:rPr>
          <w:rStyle w:val="NormalCharacter"/>
          <w:rFonts w:ascii="黑体" w:eastAsia="黑体"/>
        </w:rPr>
      </w:pPr>
      <w:r>
        <w:rPr>
          <w:rStyle w:val="NormalCharacter"/>
          <w:rFonts w:hint="eastAsia"/>
        </w:rPr>
        <w:t>6</w:t>
      </w:r>
      <w:r>
        <w:rPr>
          <w:rStyle w:val="NormalCharacter"/>
          <w:rFonts w:ascii="黑体" w:eastAsia="黑体"/>
        </w:rPr>
        <w:t>操作规范</w:t>
      </w:r>
    </w:p>
    <w:p w14:paraId="48D5F3E3" w14:textId="77777777" w:rsidR="0042167C" w:rsidRDefault="00C57DBC">
      <w:pPr>
        <w:pStyle w:val="UserStyle23"/>
        <w:numPr>
          <w:ilvl w:val="2"/>
          <w:numId w:val="0"/>
        </w:numPr>
        <w:snapToGrid w:val="0"/>
        <w:spacing w:line="400" w:lineRule="exact"/>
        <w:rPr>
          <w:rStyle w:val="NormalCharacter"/>
          <w:rFonts w:ascii="宋体" w:hAnsi="宋体"/>
        </w:rPr>
      </w:pPr>
      <w:r>
        <w:rPr>
          <w:rStyle w:val="NormalCharacter"/>
          <w:rFonts w:hAnsi="宋体" w:hint="eastAsia"/>
        </w:rPr>
        <w:t>6.1</w:t>
      </w:r>
      <w:r>
        <w:rPr>
          <w:rStyle w:val="NormalCharacter"/>
          <w:rFonts w:ascii="宋体" w:hAnsi="宋体" w:hint="eastAsia"/>
        </w:rPr>
        <w:t>物</w:t>
      </w:r>
      <w:r>
        <w:rPr>
          <w:rStyle w:val="NormalCharacter"/>
          <w:rFonts w:ascii="宋体" w:hAnsi="宋体"/>
        </w:rPr>
        <w:t>品准备：竹罐、电磁炉、不锈钢锅或其他锅具，消毒毛巾、长镊子、一次性医用外科手套、爱尔碘消毒液、医用棉签、棉球、无菌纱布。</w:t>
      </w:r>
    </w:p>
    <w:p w14:paraId="52FA2800" w14:textId="77777777" w:rsidR="0042167C" w:rsidRDefault="00C57DBC">
      <w:pPr>
        <w:snapToGrid w:val="0"/>
        <w:rPr>
          <w:rStyle w:val="NormalCharacter"/>
          <w:rFonts w:ascii="宋体" w:hAnsi="宋体"/>
        </w:rPr>
      </w:pPr>
      <w:r>
        <w:rPr>
          <w:rStyle w:val="NormalCharacter"/>
          <w:rFonts w:hAnsi="宋体" w:hint="eastAsia"/>
        </w:rPr>
        <w:t>6.2</w:t>
      </w:r>
      <w:r>
        <w:rPr>
          <w:rStyle w:val="NormalCharacter"/>
          <w:rFonts w:hAnsi="宋体" w:hint="eastAsia"/>
        </w:rPr>
        <w:t>药物准备：</w:t>
      </w:r>
      <w:r>
        <w:rPr>
          <w:rStyle w:val="NormalCharacter"/>
          <w:rFonts w:ascii="宋体"/>
        </w:rPr>
        <w:t>将</w:t>
      </w:r>
      <w:r>
        <w:rPr>
          <w:rStyle w:val="NormalCharacter"/>
          <w:rFonts w:ascii="宋体" w:hint="eastAsia"/>
        </w:rPr>
        <w:t>复温药包</w:t>
      </w:r>
      <w:r>
        <w:rPr>
          <w:rStyle w:val="NormalCharacter"/>
          <w:rFonts w:ascii="宋体"/>
        </w:rPr>
        <w:t>放入煎药壶中，</w:t>
      </w:r>
      <w:r>
        <w:rPr>
          <w:rStyle w:val="NormalCharacter"/>
          <w:rFonts w:ascii="宋体" w:hint="eastAsia"/>
        </w:rPr>
        <w:t>按上述要求制成复温药液。</w:t>
      </w:r>
    </w:p>
    <w:p w14:paraId="61DD6E5A"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hAnsi="宋体" w:hint="eastAsia"/>
        </w:rPr>
        <w:t>6.3</w:t>
      </w:r>
      <w:r>
        <w:rPr>
          <w:rStyle w:val="NormalCharacter"/>
          <w:rFonts w:ascii="宋体" w:hAnsi="宋体"/>
        </w:rPr>
        <w:t>环境要求：治疗室内清洁、安静，光线明亮，温度适宜，避免吹风受凉。治疗室的清洁与消毒须符合GB 15982和WS/T 512-2016要求。</w:t>
      </w:r>
    </w:p>
    <w:p w14:paraId="06DF512F"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hAnsi="宋体" w:hint="eastAsia"/>
        </w:rPr>
        <w:t>6.4</w:t>
      </w:r>
      <w:r>
        <w:rPr>
          <w:rStyle w:val="NormalCharacter"/>
          <w:rFonts w:ascii="宋体" w:hAnsi="宋体"/>
        </w:rPr>
        <w:t>术前护理:备齐用物，说明治疗的意义和注意事项，进行精神安慰与鼓励，消除患者的紧张、恐惧情绪，使患者能积极主动配合操作。</w:t>
      </w:r>
    </w:p>
    <w:p w14:paraId="403A2D6C" w14:textId="77777777" w:rsidR="0042167C" w:rsidRDefault="00C57DBC">
      <w:pPr>
        <w:pStyle w:val="UserStyle22"/>
        <w:numPr>
          <w:ilvl w:val="2"/>
          <w:numId w:val="0"/>
        </w:numPr>
        <w:snapToGrid w:val="0"/>
        <w:spacing w:line="400" w:lineRule="exact"/>
        <w:rPr>
          <w:rStyle w:val="NormalCharacter"/>
          <w:rFonts w:ascii="宋体" w:hAnsi="宋体"/>
          <w:kern w:val="2"/>
          <w:szCs w:val="21"/>
        </w:rPr>
      </w:pPr>
      <w:r>
        <w:rPr>
          <w:rStyle w:val="NormalCharacter"/>
          <w:rFonts w:hAnsi="宋体" w:hint="eastAsia"/>
        </w:rPr>
        <w:t>6.5</w:t>
      </w:r>
      <w:r>
        <w:rPr>
          <w:rStyle w:val="NormalCharacter"/>
          <w:rFonts w:hAnsi="宋体" w:hint="eastAsia"/>
        </w:rPr>
        <w:t>复温穴位</w:t>
      </w:r>
      <w:r>
        <w:rPr>
          <w:rStyle w:val="NormalCharacter"/>
          <w:rFonts w:ascii="宋体" w:hAnsi="宋体"/>
          <w:kern w:val="2"/>
          <w:szCs w:val="21"/>
        </w:rPr>
        <w:t>选择：</w:t>
      </w:r>
      <w:r>
        <w:rPr>
          <w:rStyle w:val="NormalCharacter"/>
          <w:rFonts w:ascii="宋体" w:hAnsi="宋体" w:hint="eastAsia"/>
          <w:kern w:val="2"/>
          <w:szCs w:val="21"/>
        </w:rPr>
        <w:t>根据手术不同复温穴位选择如下：</w:t>
      </w:r>
    </w:p>
    <w:p w14:paraId="12ED6EAA" w14:textId="77777777" w:rsidR="0042167C" w:rsidRDefault="00C57DBC">
      <w:pPr>
        <w:pStyle w:val="UserStyle22"/>
        <w:numPr>
          <w:ilvl w:val="2"/>
          <w:numId w:val="0"/>
        </w:numPr>
        <w:snapToGrid w:val="0"/>
        <w:spacing w:line="400" w:lineRule="exact"/>
        <w:ind w:firstLineChars="200" w:firstLine="420"/>
        <w:rPr>
          <w:rStyle w:val="NormalCharacter"/>
          <w:rFonts w:ascii="宋体" w:hAnsi="宋体"/>
          <w:kern w:val="2"/>
          <w:szCs w:val="21"/>
        </w:rPr>
      </w:pPr>
      <w:r>
        <w:rPr>
          <w:rStyle w:val="NormalCharacter"/>
          <w:rFonts w:ascii="宋体" w:hAnsi="宋体" w:hint="eastAsia"/>
          <w:kern w:val="2"/>
          <w:szCs w:val="21"/>
        </w:rPr>
        <w:t>耳鼻喉/胸科手术:天突穴、云门穴、合谷穴、中府穴、膻中穴、内关穴。</w:t>
      </w:r>
    </w:p>
    <w:p w14:paraId="39BB2ED9" w14:textId="77777777" w:rsidR="0042167C" w:rsidRDefault="00C57DBC">
      <w:pPr>
        <w:pStyle w:val="UserStyle22"/>
        <w:numPr>
          <w:ilvl w:val="2"/>
          <w:numId w:val="0"/>
        </w:numPr>
        <w:snapToGrid w:val="0"/>
        <w:spacing w:line="400" w:lineRule="exact"/>
        <w:ind w:firstLineChars="200" w:firstLine="420"/>
        <w:rPr>
          <w:rStyle w:val="NormalCharacter"/>
          <w:rFonts w:ascii="宋体" w:hAnsi="宋体"/>
          <w:kern w:val="2"/>
          <w:szCs w:val="21"/>
        </w:rPr>
      </w:pPr>
      <w:r>
        <w:rPr>
          <w:rStyle w:val="NormalCharacter"/>
          <w:rFonts w:ascii="宋体" w:hAnsi="宋体" w:hint="eastAsia"/>
          <w:kern w:val="2"/>
          <w:szCs w:val="21"/>
        </w:rPr>
        <w:t>腹部手术:上/中/下脘穴、内关穴、梁门穴、合谷穴、石门穴、期门穴、幽门穴。</w:t>
      </w:r>
    </w:p>
    <w:p w14:paraId="5D01126C" w14:textId="77777777" w:rsidR="0042167C" w:rsidRDefault="00C57DBC">
      <w:pPr>
        <w:pStyle w:val="UserStyle22"/>
        <w:numPr>
          <w:ilvl w:val="2"/>
          <w:numId w:val="0"/>
        </w:numPr>
        <w:snapToGrid w:val="0"/>
        <w:spacing w:line="400" w:lineRule="exact"/>
        <w:ind w:firstLineChars="200" w:firstLine="420"/>
        <w:rPr>
          <w:rStyle w:val="NormalCharacter"/>
          <w:rFonts w:ascii="宋体" w:hAnsi="宋体"/>
          <w:kern w:val="2"/>
          <w:szCs w:val="21"/>
        </w:rPr>
      </w:pPr>
      <w:r>
        <w:rPr>
          <w:rStyle w:val="NormalCharacter"/>
          <w:rFonts w:ascii="宋体" w:hAnsi="宋体" w:hint="eastAsia"/>
          <w:kern w:val="2"/>
          <w:szCs w:val="21"/>
        </w:rPr>
        <w:t>下腹部/会阴部手术:下脘穴、天枢穴、气海穴、合谷穴、关元穴、内关穴、石门穴。</w:t>
      </w:r>
    </w:p>
    <w:p w14:paraId="0D2CA00A"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6.6</w:t>
      </w:r>
      <w:r>
        <w:rPr>
          <w:rStyle w:val="NormalCharacter"/>
          <w:rFonts w:ascii="宋体" w:hAnsi="宋体"/>
        </w:rPr>
        <w:t>相关医疗人员在进行操作前应洗手或使用手消毒剂进行手卫生消毒，符合WS/T 313要求。</w:t>
      </w:r>
    </w:p>
    <w:p w14:paraId="04045B34"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6.7</w:t>
      </w:r>
      <w:r>
        <w:rPr>
          <w:rStyle w:val="NormalCharacter"/>
          <w:rFonts w:ascii="宋体" w:hAnsi="宋体"/>
        </w:rPr>
        <w:t>煮罐：将竹罐投入</w:t>
      </w:r>
      <w:r>
        <w:rPr>
          <w:rStyle w:val="NormalCharacter"/>
          <w:rFonts w:ascii="宋体" w:hAnsi="宋体" w:hint="eastAsia"/>
        </w:rPr>
        <w:t>复温药液</w:t>
      </w:r>
      <w:r>
        <w:rPr>
          <w:rStyle w:val="NormalCharacter"/>
          <w:rFonts w:ascii="宋体" w:hAnsi="宋体"/>
        </w:rPr>
        <w:t>中，煮沸5min备用。</w:t>
      </w:r>
    </w:p>
    <w:p w14:paraId="362B9CE1"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6.8</w:t>
      </w:r>
      <w:r>
        <w:rPr>
          <w:rStyle w:val="NormalCharacter"/>
          <w:rFonts w:ascii="宋体" w:hAnsi="宋体"/>
        </w:rPr>
        <w:t>拔罐：根据拔罐部位选择大小合适的</w:t>
      </w:r>
      <w:r>
        <w:rPr>
          <w:rStyle w:val="NormalCharacter"/>
          <w:rFonts w:ascii="宋体" w:hAnsi="宋体" w:hint="eastAsia"/>
        </w:rPr>
        <w:t>复温</w:t>
      </w:r>
      <w:r>
        <w:rPr>
          <w:rStyle w:val="NormalCharacter"/>
          <w:rFonts w:ascii="宋体" w:hAnsi="宋体"/>
        </w:rPr>
        <w:t>竹罐，捞出甩尽水珠，迅速扣拔于选定的</w:t>
      </w:r>
      <w:r>
        <w:rPr>
          <w:rStyle w:val="NormalCharacter"/>
          <w:rFonts w:ascii="宋体" w:hAnsi="宋体" w:hint="eastAsia"/>
        </w:rPr>
        <w:t>复温</w:t>
      </w:r>
      <w:r>
        <w:rPr>
          <w:rStyle w:val="NormalCharacter"/>
          <w:rFonts w:ascii="宋体" w:hAnsi="宋体"/>
        </w:rPr>
        <w:t>穴位上，根据病情及部位确定</w:t>
      </w:r>
      <w:r>
        <w:rPr>
          <w:rStyle w:val="NormalCharacter"/>
          <w:rFonts w:ascii="宋体" w:hAnsi="宋体" w:hint="eastAsia"/>
        </w:rPr>
        <w:t>复温</w:t>
      </w:r>
      <w:r>
        <w:rPr>
          <w:rStyle w:val="NormalCharacter"/>
          <w:rFonts w:ascii="宋体" w:hAnsi="宋体"/>
        </w:rPr>
        <w:t>罐数量，约5～10min后，按压罐边使空气进入取下</w:t>
      </w:r>
      <w:r>
        <w:rPr>
          <w:rStyle w:val="NormalCharacter"/>
          <w:rFonts w:ascii="宋体" w:hAnsi="宋体" w:hint="eastAsia"/>
        </w:rPr>
        <w:t>复温</w:t>
      </w:r>
      <w:r>
        <w:rPr>
          <w:rStyle w:val="NormalCharacter"/>
          <w:rFonts w:ascii="宋体" w:hAnsi="宋体"/>
        </w:rPr>
        <w:t>竹罐。</w:t>
      </w:r>
    </w:p>
    <w:p w14:paraId="422E260D"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6.9</w:t>
      </w:r>
      <w:r>
        <w:rPr>
          <w:rStyle w:val="NormalCharacter"/>
          <w:rFonts w:ascii="宋体" w:hAnsi="宋体"/>
        </w:rPr>
        <w:t>热敷：用消毒毛巾浸于</w:t>
      </w:r>
      <w:r>
        <w:rPr>
          <w:rStyle w:val="NormalCharacter"/>
          <w:rFonts w:ascii="宋体" w:hAnsi="宋体" w:hint="eastAsia"/>
        </w:rPr>
        <w:t>复温药液</w:t>
      </w:r>
      <w:r>
        <w:rPr>
          <w:rStyle w:val="NormalCharacter"/>
          <w:rFonts w:ascii="宋体" w:hAnsi="宋体"/>
        </w:rPr>
        <w:t>中，捞出拧干，待热度合适时在拔罐部位热敷约5min。</w:t>
      </w:r>
    </w:p>
    <w:p w14:paraId="7F76910B"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6.10注意事项：注意保暖，防止受寒；拔罐时尽量甩干水珠以免皮肤烫伤；拔罐过程不能随便移动体位，以免引起疼痛或竹罐脱落；取罐时要轻柔，不能暴力操作；使用过的竹罐、毛巾应按照WS/T 367送消毒供应中心统一消毒，符合医院感控要求。</w:t>
      </w:r>
    </w:p>
    <w:p w14:paraId="02A7486A" w14:textId="77777777" w:rsidR="0042167C" w:rsidRDefault="00C57DBC">
      <w:pPr>
        <w:pStyle w:val="UserStyle21"/>
        <w:numPr>
          <w:ilvl w:val="1"/>
          <w:numId w:val="0"/>
        </w:numPr>
        <w:snapToGrid w:val="0"/>
        <w:spacing w:before="312" w:after="312" w:line="400" w:lineRule="exact"/>
        <w:ind w:left="-425" w:firstLineChars="200" w:firstLine="420"/>
        <w:rPr>
          <w:rStyle w:val="NormalCharacter"/>
          <w:rFonts w:ascii="黑体" w:eastAsia="黑体"/>
        </w:rPr>
      </w:pPr>
      <w:r>
        <w:rPr>
          <w:rStyle w:val="NormalCharacter"/>
          <w:rFonts w:hint="eastAsia"/>
        </w:rPr>
        <w:t>7</w:t>
      </w:r>
      <w:r>
        <w:rPr>
          <w:rStyle w:val="NormalCharacter"/>
          <w:rFonts w:ascii="黑体" w:eastAsia="黑体"/>
        </w:rPr>
        <w:t>相关并发症的预防与处理</w:t>
      </w:r>
    </w:p>
    <w:p w14:paraId="6691AFE5"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lastRenderedPageBreak/>
        <w:t>7.1</w:t>
      </w:r>
      <w:r>
        <w:rPr>
          <w:rStyle w:val="NormalCharacter"/>
          <w:rFonts w:ascii="宋体" w:hAnsi="宋体"/>
        </w:rPr>
        <w:t>烫伤: 轻者可不作处理，自然吸收，大水泡者则消毒后，可用一次性注射针头刺穿两侧放出液体，涂烫伤油或烫伤膏，敷无菌纱布并胶布固定。</w:t>
      </w:r>
    </w:p>
    <w:p w14:paraId="7E15D688" w14:textId="77777777" w:rsidR="0042167C" w:rsidRDefault="00C57DBC">
      <w:pPr>
        <w:pStyle w:val="UserStyle22"/>
        <w:numPr>
          <w:ilvl w:val="2"/>
          <w:numId w:val="0"/>
        </w:numPr>
        <w:snapToGrid w:val="0"/>
        <w:spacing w:line="400" w:lineRule="exact"/>
        <w:rPr>
          <w:rStyle w:val="NormalCharacter"/>
          <w:rFonts w:ascii="宋体" w:hAnsi="宋体"/>
        </w:rPr>
      </w:pPr>
      <w:r>
        <w:rPr>
          <w:rStyle w:val="NormalCharacter"/>
          <w:rFonts w:ascii="宋体" w:hAnsi="宋体" w:hint="eastAsia"/>
        </w:rPr>
        <w:t>7.2</w:t>
      </w:r>
      <w:r>
        <w:rPr>
          <w:rStyle w:val="NormalCharacter"/>
          <w:rFonts w:ascii="宋体" w:hAnsi="宋体"/>
        </w:rPr>
        <w:t>晕罐: 立即停止拔罐，扶持患者平卧; 头部放低，松解衣带，注意保暖。轻者静卧片刻，给饮温开水，可加糖、食盐，即可恢复。</w:t>
      </w:r>
    </w:p>
    <w:p w14:paraId="26D4174B" w14:textId="77777777" w:rsidR="0042167C" w:rsidRDefault="00C57DBC">
      <w:pPr>
        <w:pStyle w:val="UserStyle22"/>
        <w:numPr>
          <w:ilvl w:val="2"/>
          <w:numId w:val="0"/>
        </w:numPr>
        <w:snapToGrid w:val="0"/>
        <w:spacing w:line="400" w:lineRule="exact"/>
        <w:rPr>
          <w:rStyle w:val="NormalCharacter"/>
        </w:rPr>
      </w:pPr>
      <w:r>
        <w:rPr>
          <w:rStyle w:val="NormalCharacter"/>
          <w:rFonts w:ascii="宋体" w:hAnsi="宋体" w:hint="eastAsia"/>
        </w:rPr>
        <w:t>7.3</w:t>
      </w:r>
      <w:r>
        <w:rPr>
          <w:rStyle w:val="NormalCharacter"/>
          <w:rFonts w:ascii="宋体" w:hAnsi="宋体"/>
        </w:rPr>
        <w:t>过敏: 轻者可用清水洗去表面过敏物质，必要时可遵医嘱服用抗过敏药物如氯雷他定片或盐酸西替利嗪片等止痒治疗。</w:t>
      </w:r>
    </w:p>
    <w:sectPr w:rsidR="0042167C">
      <w:pgSz w:w="11906" w:h="16838"/>
      <w:pgMar w:top="2410" w:right="1134" w:bottom="1134" w:left="1134" w:header="1418" w:footer="1134" w:gutter="28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04C6" w14:textId="77777777" w:rsidR="00A96F01" w:rsidRDefault="00A96F01">
      <w:pPr>
        <w:spacing w:line="240" w:lineRule="auto"/>
      </w:pPr>
      <w:r>
        <w:separator/>
      </w:r>
    </w:p>
  </w:endnote>
  <w:endnote w:type="continuationSeparator" w:id="0">
    <w:p w14:paraId="7ACF0523" w14:textId="77777777" w:rsidR="00A96F01" w:rsidRDefault="00A96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93E9" w14:textId="77777777" w:rsidR="0042167C" w:rsidRDefault="0042167C">
    <w:pPr>
      <w:pStyle w:val="a3"/>
      <w:rPr>
        <w:rStyle w:val="NormalCharacter"/>
        <w:rFonts w:asci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406" w14:textId="77777777" w:rsidR="0042167C" w:rsidRDefault="0042167C">
    <w:pPr>
      <w:pStyle w:val="a3"/>
      <w:ind w:right="720"/>
      <w:jc w:val="both"/>
      <w:rPr>
        <w:rStyle w:val="NormalCharacter"/>
        <w:rFonts w:ascii="宋体"/>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701" w14:textId="77777777" w:rsidR="0042167C" w:rsidRDefault="0042167C">
    <w:pPr>
      <w:pStyle w:val="UserStyle3"/>
      <w:rPr>
        <w:rStyle w:val="NormalCharacter"/>
        <w:rFonts w:asci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B5B3" w14:textId="77777777" w:rsidR="00A96F01" w:rsidRDefault="00A96F01">
      <w:pPr>
        <w:spacing w:line="240" w:lineRule="auto"/>
      </w:pPr>
      <w:r>
        <w:separator/>
      </w:r>
    </w:p>
  </w:footnote>
  <w:footnote w:type="continuationSeparator" w:id="0">
    <w:p w14:paraId="3BA93715" w14:textId="77777777" w:rsidR="00A96F01" w:rsidRDefault="00A96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018A" w14:textId="77777777" w:rsidR="0042167C" w:rsidRDefault="0042167C">
    <w:pPr>
      <w:pStyle w:val="a5"/>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0FFF" w14:textId="77777777" w:rsidR="0042167C" w:rsidRDefault="00C57DBC">
    <w:pPr>
      <w:pStyle w:val="a5"/>
      <w:jc w:val="right"/>
      <w:rPr>
        <w:rStyle w:val="NormalCharacter"/>
        <w:rFonts w:ascii="黑体" w:eastAsia="黑体" w:hAnsi="黑体"/>
      </w:rPr>
    </w:pPr>
    <w:r>
      <w:rPr>
        <w:rStyle w:val="NormalCharacter"/>
        <w:rFonts w:ascii="黑体" w:eastAsia="黑体" w:hAnsi="黑体"/>
      </w:rPr>
      <w:t>Q/LB.□XXXXX-XXXX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63C" w14:textId="77777777" w:rsidR="0042167C" w:rsidRDefault="0042167C">
    <w:pPr>
      <w:pStyle w:val="a5"/>
      <w:jc w:val="both"/>
      <w:rPr>
        <w:rStyle w:val="NormalCharacte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45A0" w14:textId="77777777" w:rsidR="0042167C" w:rsidRDefault="00C57DBC">
    <w:pPr>
      <w:pStyle w:val="a5"/>
      <w:jc w:val="right"/>
      <w:rPr>
        <w:rStyle w:val="NormalCharacter"/>
        <w:lang w:val="fr-FR"/>
      </w:rPr>
    </w:pPr>
    <w:r>
      <w:rPr>
        <w:rStyle w:val="NormalCharacter"/>
        <w:lang w:val="fr-FR"/>
      </w:rPr>
      <w:t>DB 13/T XXXX—2021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7FD8" w14:textId="77777777" w:rsidR="0042167C" w:rsidRDefault="00C57DBC">
    <w:pPr>
      <w:pStyle w:val="UserStyle2"/>
      <w:rPr>
        <w:rStyle w:val="NormalCharacter"/>
        <w:rFonts w:ascii="黑体" w:eastAsia="黑体" w:hAnsi="宋体"/>
      </w:rPr>
    </w:pPr>
    <w:r>
      <w:rPr>
        <w:rStyle w:val="NormalCharacter"/>
        <w:rFonts w:ascii="黑体" w:eastAsia="黑体" w:hAnsi="宋体"/>
      </w:rPr>
      <w:t>DB 13/T XXXX</w:t>
    </w:r>
    <w:r>
      <w:rPr>
        <w:rStyle w:val="NormalCharacter"/>
        <w:rFonts w:ascii="黑体" w:eastAsia="黑体" w:hAnsi="宋体"/>
      </w:rPr>
      <w:t>—</w:t>
    </w:r>
    <w:r>
      <w:rPr>
        <w:rStyle w:val="NormalCharacter"/>
        <w:rFonts w:ascii="黑体" w:eastAsia="黑体" w:hAnsi="宋体"/>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UserStyle48"/>
      <w:lvlText w:val="[%1]"/>
      <w:lvlJc w:val="left"/>
      <w:pPr>
        <w:widowControl/>
        <w:tabs>
          <w:tab w:val="left" w:pos="1646"/>
        </w:tabs>
        <w:ind w:left="1646" w:hanging="648"/>
        <w:textAlignment w:val="baseline"/>
      </w:pPr>
    </w:lvl>
    <w:lvl w:ilvl="1">
      <w:start w:val="1"/>
      <w:numFmt w:val="lowerLetter"/>
      <w:lvlText w:val="%1)"/>
      <w:lvlJc w:val="left"/>
      <w:pPr>
        <w:widowControl/>
        <w:tabs>
          <w:tab w:val="left" w:pos="1838"/>
        </w:tabs>
        <w:ind w:left="1838" w:hanging="420"/>
        <w:textAlignment w:val="baseline"/>
      </w:pPr>
    </w:lvl>
    <w:lvl w:ilvl="2">
      <w:start w:val="1"/>
      <w:numFmt w:val="lowerRoman"/>
      <w:lvlText w:val="%1."/>
      <w:lvlJc w:val="right"/>
      <w:pPr>
        <w:widowControl/>
        <w:tabs>
          <w:tab w:val="left" w:pos="2258"/>
        </w:tabs>
        <w:ind w:left="2258" w:hanging="420"/>
        <w:textAlignment w:val="baseline"/>
      </w:pPr>
    </w:lvl>
    <w:lvl w:ilvl="3">
      <w:start w:val="1"/>
      <w:numFmt w:val="decimal"/>
      <w:lvlText w:val="%1."/>
      <w:lvlJc w:val="left"/>
      <w:pPr>
        <w:widowControl/>
        <w:tabs>
          <w:tab w:val="left" w:pos="2678"/>
        </w:tabs>
        <w:ind w:left="2678" w:hanging="420"/>
        <w:textAlignment w:val="baseline"/>
      </w:pPr>
    </w:lvl>
    <w:lvl w:ilvl="4">
      <w:start w:val="1"/>
      <w:numFmt w:val="lowerLetter"/>
      <w:lvlText w:val="%1)"/>
      <w:lvlJc w:val="left"/>
      <w:pPr>
        <w:widowControl/>
        <w:tabs>
          <w:tab w:val="left" w:pos="3098"/>
        </w:tabs>
        <w:ind w:left="3098" w:hanging="420"/>
        <w:textAlignment w:val="baseline"/>
      </w:pPr>
    </w:lvl>
    <w:lvl w:ilvl="5">
      <w:start w:val="1"/>
      <w:numFmt w:val="lowerRoman"/>
      <w:lvlText w:val="%1."/>
      <w:lvlJc w:val="right"/>
      <w:pPr>
        <w:widowControl/>
        <w:tabs>
          <w:tab w:val="left" w:pos="3518"/>
        </w:tabs>
        <w:ind w:left="3518" w:hanging="420"/>
        <w:textAlignment w:val="baseline"/>
      </w:pPr>
    </w:lvl>
    <w:lvl w:ilvl="6">
      <w:start w:val="1"/>
      <w:numFmt w:val="decimal"/>
      <w:lvlText w:val="%1."/>
      <w:lvlJc w:val="left"/>
      <w:pPr>
        <w:widowControl/>
        <w:tabs>
          <w:tab w:val="left" w:pos="3938"/>
        </w:tabs>
        <w:ind w:left="3938" w:hanging="420"/>
        <w:textAlignment w:val="baseline"/>
      </w:pPr>
    </w:lvl>
    <w:lvl w:ilvl="7">
      <w:start w:val="1"/>
      <w:numFmt w:val="lowerLetter"/>
      <w:lvlText w:val="%1)"/>
      <w:lvlJc w:val="left"/>
      <w:pPr>
        <w:widowControl/>
        <w:tabs>
          <w:tab w:val="left" w:pos="4358"/>
        </w:tabs>
        <w:ind w:left="4358" w:hanging="420"/>
        <w:textAlignment w:val="baseline"/>
      </w:pPr>
    </w:lvl>
    <w:lvl w:ilvl="8">
      <w:start w:val="1"/>
      <w:numFmt w:val="lowerRoman"/>
      <w:lvlText w:val="%1."/>
      <w:lvlJc w:val="right"/>
      <w:pPr>
        <w:widowControl/>
        <w:tabs>
          <w:tab w:val="left" w:pos="4778"/>
        </w:tabs>
        <w:ind w:left="4778" w:hanging="420"/>
        <w:textAlignment w:val="baseline"/>
      </w:pPr>
    </w:lvl>
  </w:abstractNum>
  <w:abstractNum w:abstractNumId="1" w15:restartNumberingAfterBreak="0">
    <w:nsid w:val="00000002"/>
    <w:multiLevelType w:val="multilevel"/>
    <w:tmpl w:val="00000002"/>
    <w:lvl w:ilvl="0">
      <w:start w:val="1"/>
      <w:numFmt w:val="decimal"/>
      <w:suff w:val="nothing"/>
      <w:lvlText w:val=""/>
      <w:lvlJc w:val="left"/>
      <w:pPr>
        <w:widowControl/>
        <w:ind w:left="0" w:firstLine="0"/>
        <w:textAlignment w:val="baseline"/>
      </w:pPr>
    </w:lvl>
    <w:lvl w:ilvl="1">
      <w:start w:val="1"/>
      <w:numFmt w:val="decimal"/>
      <w:suff w:val="nothing"/>
      <w:lvlText w:val="%1　"/>
      <w:lvlJc w:val="left"/>
      <w:pPr>
        <w:widowControl/>
        <w:ind w:left="0" w:firstLine="0"/>
        <w:textAlignment w:val="baseline"/>
      </w:pPr>
    </w:lvl>
    <w:lvl w:ilvl="2">
      <w:start w:val="1"/>
      <w:numFmt w:val="decimal"/>
      <w:pStyle w:val="UserStyle133"/>
      <w:suff w:val="nothing"/>
      <w:lvlText w:val="%1%2.%3　"/>
      <w:lvlJc w:val="left"/>
      <w:pPr>
        <w:widowControl/>
        <w:ind w:left="0" w:firstLine="0"/>
        <w:textAlignment w:val="baseline"/>
      </w:pPr>
    </w:lvl>
    <w:lvl w:ilvl="3">
      <w:start w:val="1"/>
      <w:numFmt w:val="decimal"/>
      <w:pStyle w:val="UserStyle97"/>
      <w:suff w:val="nothing"/>
      <w:lvlText w:val="%1%2.%3.%4　"/>
      <w:lvlJc w:val="left"/>
      <w:pPr>
        <w:widowControl/>
        <w:ind w:left="0" w:firstLine="0"/>
        <w:textAlignment w:val="baseline"/>
      </w:pPr>
    </w:lvl>
    <w:lvl w:ilvl="4">
      <w:start w:val="1"/>
      <w:numFmt w:val="decimal"/>
      <w:pStyle w:val="UserStyle128"/>
      <w:suff w:val="nothing"/>
      <w:lvlText w:val="%1%2.%3.%4.%5　"/>
      <w:lvlJc w:val="left"/>
      <w:pPr>
        <w:widowControl/>
        <w:ind w:left="0" w:firstLine="0"/>
        <w:textAlignment w:val="baseline"/>
      </w:pPr>
    </w:lvl>
    <w:lvl w:ilvl="5">
      <w:start w:val="1"/>
      <w:numFmt w:val="decimal"/>
      <w:pStyle w:val="UserStyle129"/>
      <w:suff w:val="nothing"/>
      <w:lvlText w:val="%1%2.%3.%4.%5.%6　"/>
      <w:lvlJc w:val="left"/>
      <w:pPr>
        <w:widowControl/>
        <w:ind w:left="0" w:firstLine="0"/>
        <w:textAlignment w:val="baseline"/>
      </w:pPr>
    </w:lvl>
    <w:lvl w:ilvl="6">
      <w:start w:val="1"/>
      <w:numFmt w:val="decimal"/>
      <w:pStyle w:val="UserStyle132"/>
      <w:suff w:val="nothing"/>
      <w:lvlText w:val="%1%2.%3.%4.%5.%6.%7　"/>
      <w:lvlJc w:val="left"/>
      <w:pPr>
        <w:widowControl/>
        <w:ind w:left="0" w:firstLine="0"/>
        <w:textAlignment w:val="baseline"/>
      </w:pPr>
    </w:lvl>
    <w:lvl w:ilvl="7">
      <w:start w:val="1"/>
      <w:numFmt w:val="decimal"/>
      <w:lvlText w:val="%1.%2.%3.%4.%5.%6.%7.%8"/>
      <w:lvlJc w:val="left"/>
      <w:pPr>
        <w:widowControl/>
        <w:tabs>
          <w:tab w:val="left" w:pos="4394"/>
        </w:tabs>
        <w:ind w:left="4394" w:hanging="1418"/>
        <w:textAlignment w:val="baseline"/>
      </w:pPr>
    </w:lvl>
    <w:lvl w:ilvl="8">
      <w:start w:val="1"/>
      <w:numFmt w:val="decimal"/>
      <w:lvlText w:val="%1.%2.%3.%4.%5.%6.%7.%8.%9"/>
      <w:lvlJc w:val="left"/>
      <w:pPr>
        <w:widowControl/>
        <w:tabs>
          <w:tab w:val="left" w:pos="5102"/>
        </w:tabs>
        <w:ind w:left="5102" w:hanging="1700"/>
        <w:textAlignment w:val="baseline"/>
      </w:pPr>
    </w:lvl>
  </w:abstractNum>
  <w:abstractNum w:abstractNumId="2" w15:restartNumberingAfterBreak="0">
    <w:nsid w:val="00000003"/>
    <w:multiLevelType w:val="multilevel"/>
    <w:tmpl w:val="00000003"/>
    <w:lvl w:ilvl="0">
      <w:start w:val="1"/>
      <w:numFmt w:val="decimal"/>
      <w:pStyle w:val="UserStyle152"/>
      <w:suff w:val="nothing"/>
      <w:lvlText w:val="注%1："/>
      <w:lvlJc w:val="left"/>
      <w:pPr>
        <w:widowControl/>
        <w:ind w:left="811" w:hanging="448"/>
        <w:textAlignment w:val="baseline"/>
      </w:pPr>
      <w:rPr>
        <w:rFonts w:ascii="黑体" w:eastAsia="黑体"/>
        <w:b w:val="0"/>
        <w:i w:val="0"/>
        <w:sz w:val="18"/>
      </w:rPr>
    </w:lvl>
    <w:lvl w:ilvl="1">
      <w:start w:val="1"/>
      <w:numFmt w:val="lowerLetter"/>
      <w:lvlText w:val="%1)"/>
      <w:lvlJc w:val="left"/>
      <w:pPr>
        <w:widowControl/>
        <w:tabs>
          <w:tab w:val="left" w:pos="0"/>
        </w:tabs>
        <w:ind w:left="992" w:hanging="629"/>
        <w:textAlignment w:val="baseline"/>
      </w:pPr>
    </w:lvl>
    <w:lvl w:ilvl="2">
      <w:start w:val="1"/>
      <w:numFmt w:val="lowerRoman"/>
      <w:lvlText w:val="%1."/>
      <w:lvlJc w:val="right"/>
      <w:pPr>
        <w:widowControl/>
        <w:tabs>
          <w:tab w:val="left" w:pos="0"/>
        </w:tabs>
        <w:ind w:left="992" w:hanging="629"/>
        <w:textAlignment w:val="baseline"/>
      </w:pPr>
    </w:lvl>
    <w:lvl w:ilvl="3">
      <w:start w:val="1"/>
      <w:numFmt w:val="decimal"/>
      <w:lvlText w:val="%1."/>
      <w:lvlJc w:val="left"/>
      <w:pPr>
        <w:widowControl/>
        <w:tabs>
          <w:tab w:val="left" w:pos="0"/>
        </w:tabs>
        <w:ind w:left="992" w:hanging="629"/>
        <w:textAlignment w:val="baseline"/>
      </w:pPr>
    </w:lvl>
    <w:lvl w:ilvl="4">
      <w:start w:val="1"/>
      <w:numFmt w:val="lowerLetter"/>
      <w:lvlText w:val="%1)"/>
      <w:lvlJc w:val="left"/>
      <w:pPr>
        <w:widowControl/>
        <w:tabs>
          <w:tab w:val="left" w:pos="0"/>
        </w:tabs>
        <w:ind w:left="992" w:hanging="629"/>
        <w:textAlignment w:val="baseline"/>
      </w:pPr>
    </w:lvl>
    <w:lvl w:ilvl="5">
      <w:start w:val="1"/>
      <w:numFmt w:val="lowerRoman"/>
      <w:lvlText w:val="%1."/>
      <w:lvlJc w:val="right"/>
      <w:pPr>
        <w:widowControl/>
        <w:tabs>
          <w:tab w:val="left" w:pos="0"/>
        </w:tabs>
        <w:ind w:left="992" w:hanging="629"/>
        <w:textAlignment w:val="baseline"/>
      </w:pPr>
    </w:lvl>
    <w:lvl w:ilvl="6">
      <w:start w:val="1"/>
      <w:numFmt w:val="decimal"/>
      <w:lvlText w:val="%1."/>
      <w:lvlJc w:val="left"/>
      <w:pPr>
        <w:widowControl/>
        <w:tabs>
          <w:tab w:val="left" w:pos="0"/>
        </w:tabs>
        <w:ind w:left="992" w:hanging="629"/>
        <w:textAlignment w:val="baseline"/>
      </w:pPr>
    </w:lvl>
    <w:lvl w:ilvl="7">
      <w:start w:val="1"/>
      <w:numFmt w:val="lowerLetter"/>
      <w:lvlText w:val="%1)"/>
      <w:lvlJc w:val="left"/>
      <w:pPr>
        <w:widowControl/>
        <w:tabs>
          <w:tab w:val="left" w:pos="0"/>
        </w:tabs>
        <w:ind w:left="992" w:hanging="629"/>
        <w:textAlignment w:val="baseline"/>
      </w:pPr>
    </w:lvl>
    <w:lvl w:ilvl="8">
      <w:start w:val="1"/>
      <w:numFmt w:val="lowerRoman"/>
      <w:lvlText w:val="%1."/>
      <w:lvlJc w:val="right"/>
      <w:pPr>
        <w:widowControl/>
        <w:tabs>
          <w:tab w:val="left" w:pos="0"/>
        </w:tabs>
        <w:ind w:left="992" w:hanging="629"/>
        <w:textAlignment w:val="baseline"/>
      </w:pPr>
    </w:lvl>
  </w:abstractNum>
  <w:abstractNum w:abstractNumId="3" w15:restartNumberingAfterBreak="0">
    <w:nsid w:val="00000004"/>
    <w:multiLevelType w:val="multilevel"/>
    <w:tmpl w:val="00000004"/>
    <w:lvl w:ilvl="0">
      <w:start w:val="1"/>
      <w:numFmt w:val="decimal"/>
      <w:pStyle w:val="UserStyle19"/>
      <w:lvlText w:val=""/>
      <w:lvlJc w:val="left"/>
      <w:pPr>
        <w:widowControl/>
        <w:ind w:left="425" w:hanging="425"/>
        <w:textAlignment w:val="baseline"/>
      </w:pPr>
    </w:lvl>
    <w:lvl w:ilvl="1">
      <w:start w:val="1"/>
      <w:numFmt w:val="decimal"/>
      <w:pStyle w:val="UserStyle181"/>
      <w:suff w:val="nothing"/>
      <w:lvlText w:val="%10.%2 "/>
      <w:lvlJc w:val="left"/>
      <w:pPr>
        <w:widowControl/>
        <w:ind w:left="0" w:firstLine="0"/>
        <w:textAlignment w:val="baseline"/>
      </w:pPr>
      <w:rPr>
        <w:rFonts w:ascii="黑体" w:eastAsia="黑体" w:hAnsi="DengXian"/>
        <w:b w:val="0"/>
        <w:i w:val="0"/>
        <w:sz w:val="21"/>
      </w:rPr>
    </w:lvl>
    <w:lvl w:ilvl="2">
      <w:start w:val="1"/>
      <w:numFmt w:val="decimal"/>
      <w:pStyle w:val="UserStyle182"/>
      <w:suff w:val="nothing"/>
      <w:lvlText w:val="%10.%2.%3 "/>
      <w:lvlJc w:val="left"/>
      <w:pPr>
        <w:widowControl/>
        <w:ind w:left="0" w:firstLine="0"/>
        <w:textAlignment w:val="baseline"/>
      </w:pPr>
      <w:rPr>
        <w:rFonts w:ascii="黑体" w:eastAsia="黑体" w:hAnsi="DengXian"/>
        <w:b w:val="0"/>
        <w:i w:val="0"/>
        <w:sz w:val="21"/>
      </w:rPr>
    </w:lvl>
    <w:lvl w:ilvl="3">
      <w:start w:val="1"/>
      <w:numFmt w:val="decimal"/>
      <w:pStyle w:val="UserStyle183"/>
      <w:suff w:val="nothing"/>
      <w:lvlText w:val="%10.%2.%3.%4 "/>
      <w:lvlJc w:val="left"/>
      <w:pPr>
        <w:widowControl/>
        <w:ind w:left="0" w:firstLine="0"/>
        <w:textAlignment w:val="baseline"/>
      </w:pPr>
      <w:rPr>
        <w:rFonts w:ascii="黑体" w:eastAsia="黑体" w:hAnsi="DengXian"/>
        <w:b w:val="0"/>
        <w:i w:val="0"/>
        <w:sz w:val="21"/>
      </w:rPr>
    </w:lvl>
    <w:lvl w:ilvl="4">
      <w:start w:val="1"/>
      <w:numFmt w:val="decimal"/>
      <w:pStyle w:val="UserStyle184"/>
      <w:suff w:val="nothing"/>
      <w:lvlText w:val="%10.%2.%3.%4.%5 "/>
      <w:lvlJc w:val="left"/>
      <w:pPr>
        <w:widowControl/>
        <w:ind w:left="0" w:firstLine="0"/>
        <w:textAlignment w:val="baseline"/>
      </w:pPr>
      <w:rPr>
        <w:rFonts w:ascii="黑体" w:eastAsia="黑体" w:hAnsi="DengXian"/>
        <w:b w:val="0"/>
        <w:i w:val="0"/>
        <w:sz w:val="21"/>
      </w:rPr>
    </w:lvl>
    <w:lvl w:ilvl="5">
      <w:start w:val="1"/>
      <w:numFmt w:val="decimal"/>
      <w:pStyle w:val="UserStyle185"/>
      <w:suff w:val="nothing"/>
      <w:lvlText w:val="%10.%2.%3.%4.%5.%6 "/>
      <w:lvlJc w:val="left"/>
      <w:pPr>
        <w:widowControl/>
        <w:ind w:left="0" w:firstLine="0"/>
        <w:textAlignment w:val="baseline"/>
      </w:pPr>
      <w:rPr>
        <w:rFonts w:ascii="黑体" w:eastAsia="黑体" w:hAnsi="DengXian"/>
        <w:b w:val="0"/>
        <w:i w:val="0"/>
        <w:sz w:val="21"/>
      </w:rPr>
    </w:lvl>
    <w:lvl w:ilvl="6">
      <w:start w:val="1"/>
      <w:numFmt w:val="decimal"/>
      <w:lvlText w:val="%1.%2.%3.%4.%5.%6.%7"/>
      <w:lvlJc w:val="left"/>
      <w:pPr>
        <w:widowControl/>
        <w:ind w:left="3827" w:hanging="1276"/>
        <w:textAlignment w:val="baseline"/>
      </w:pPr>
    </w:lvl>
    <w:lvl w:ilvl="7">
      <w:start w:val="1"/>
      <w:numFmt w:val="decimal"/>
      <w:lvlText w:val="%1.%2.%3.%4.%5.%6.%7.%8"/>
      <w:lvlJc w:val="left"/>
      <w:pPr>
        <w:widowControl/>
        <w:ind w:left="4394" w:hanging="1418"/>
        <w:textAlignment w:val="baseline"/>
      </w:pPr>
    </w:lvl>
    <w:lvl w:ilvl="8">
      <w:start w:val="1"/>
      <w:numFmt w:val="decimal"/>
      <w:lvlText w:val="%1.%2.%3.%4.%5.%6.%7.%8.%9"/>
      <w:lvlJc w:val="left"/>
      <w:pPr>
        <w:widowControl/>
        <w:ind w:left="5102" w:hanging="1700"/>
        <w:textAlignment w:val="baseline"/>
      </w:pPr>
    </w:lvl>
  </w:abstractNum>
  <w:abstractNum w:abstractNumId="4" w15:restartNumberingAfterBreak="0">
    <w:nsid w:val="00000005"/>
    <w:multiLevelType w:val="multilevel"/>
    <w:tmpl w:val="00000005"/>
    <w:lvl w:ilvl="0">
      <w:start w:val="1"/>
      <w:numFmt w:val="decimal"/>
      <w:pStyle w:val="UserStyle154"/>
      <w:suff w:val="nothing"/>
      <w:lvlText w:val=""/>
      <w:lvlJc w:val="left"/>
      <w:pPr>
        <w:widowControl/>
        <w:ind w:left="0" w:firstLine="363"/>
        <w:textAlignment w:val="baseline"/>
      </w:pPr>
      <w:rPr>
        <w:rFonts w:ascii="黑体" w:eastAsia="黑体"/>
        <w:b w:val="0"/>
        <w:i w:val="0"/>
        <w:sz w:val="18"/>
      </w:rPr>
    </w:lvl>
    <w:lvl w:ilvl="1">
      <w:start w:val="1"/>
      <w:numFmt w:val="lowerLetter"/>
      <w:lvlText w:val="%1)"/>
      <w:lvlJc w:val="left"/>
      <w:pPr>
        <w:widowControl/>
        <w:tabs>
          <w:tab w:val="left" w:pos="363"/>
        </w:tabs>
        <w:ind w:left="0" w:firstLine="363"/>
        <w:textAlignment w:val="baseline"/>
      </w:pPr>
    </w:lvl>
    <w:lvl w:ilvl="2">
      <w:start w:val="1"/>
      <w:numFmt w:val="lowerRoman"/>
      <w:lvlText w:val="%1."/>
      <w:lvlJc w:val="right"/>
      <w:pPr>
        <w:widowControl/>
        <w:tabs>
          <w:tab w:val="left" w:pos="363"/>
        </w:tabs>
        <w:ind w:left="0" w:firstLine="363"/>
        <w:textAlignment w:val="baseline"/>
      </w:pPr>
    </w:lvl>
    <w:lvl w:ilvl="3">
      <w:start w:val="1"/>
      <w:numFmt w:val="decimal"/>
      <w:lvlText w:val="%1."/>
      <w:lvlJc w:val="left"/>
      <w:pPr>
        <w:widowControl/>
        <w:tabs>
          <w:tab w:val="left" w:pos="363"/>
        </w:tabs>
        <w:ind w:left="0" w:firstLine="363"/>
        <w:textAlignment w:val="baseline"/>
      </w:pPr>
    </w:lvl>
    <w:lvl w:ilvl="4">
      <w:start w:val="1"/>
      <w:numFmt w:val="lowerLetter"/>
      <w:lvlText w:val="%1)"/>
      <w:lvlJc w:val="left"/>
      <w:pPr>
        <w:widowControl/>
        <w:tabs>
          <w:tab w:val="left" w:pos="363"/>
        </w:tabs>
        <w:ind w:left="0" w:firstLine="363"/>
        <w:textAlignment w:val="baseline"/>
      </w:pPr>
    </w:lvl>
    <w:lvl w:ilvl="5">
      <w:start w:val="1"/>
      <w:numFmt w:val="lowerRoman"/>
      <w:lvlText w:val="%1."/>
      <w:lvlJc w:val="right"/>
      <w:pPr>
        <w:widowControl/>
        <w:tabs>
          <w:tab w:val="left" w:pos="363"/>
        </w:tabs>
        <w:ind w:left="0" w:firstLine="363"/>
        <w:textAlignment w:val="baseline"/>
      </w:pPr>
    </w:lvl>
    <w:lvl w:ilvl="6">
      <w:start w:val="1"/>
      <w:numFmt w:val="decimal"/>
      <w:lvlText w:val="%1."/>
      <w:lvlJc w:val="left"/>
      <w:pPr>
        <w:widowControl/>
        <w:tabs>
          <w:tab w:val="left" w:pos="363"/>
        </w:tabs>
        <w:ind w:left="0" w:firstLine="363"/>
        <w:textAlignment w:val="baseline"/>
      </w:pPr>
    </w:lvl>
    <w:lvl w:ilvl="7">
      <w:start w:val="1"/>
      <w:numFmt w:val="lowerLetter"/>
      <w:lvlText w:val="%1)"/>
      <w:lvlJc w:val="left"/>
      <w:pPr>
        <w:widowControl/>
        <w:tabs>
          <w:tab w:val="left" w:pos="363"/>
        </w:tabs>
        <w:ind w:left="0" w:firstLine="363"/>
        <w:textAlignment w:val="baseline"/>
      </w:pPr>
    </w:lvl>
    <w:lvl w:ilvl="8">
      <w:start w:val="1"/>
      <w:numFmt w:val="lowerRoman"/>
      <w:lvlText w:val="%1."/>
      <w:lvlJc w:val="right"/>
      <w:pPr>
        <w:widowControl/>
        <w:tabs>
          <w:tab w:val="left" w:pos="363"/>
        </w:tabs>
        <w:ind w:left="0" w:firstLine="363"/>
        <w:textAlignment w:val="baseline"/>
      </w:pPr>
    </w:lvl>
  </w:abstractNum>
  <w:abstractNum w:abstractNumId="5" w15:restartNumberingAfterBreak="0">
    <w:nsid w:val="00000006"/>
    <w:multiLevelType w:val="multilevel"/>
    <w:tmpl w:val="00000006"/>
    <w:lvl w:ilvl="0">
      <w:start w:val="1"/>
      <w:numFmt w:val="decimal"/>
      <w:pStyle w:val="UserStyle51"/>
      <w:lvlText w:val="[%1]"/>
      <w:lvlJc w:val="left"/>
      <w:pPr>
        <w:widowControl/>
        <w:ind w:left="823"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6" w15:restartNumberingAfterBreak="0">
    <w:nsid w:val="00000007"/>
    <w:multiLevelType w:val="multilevel"/>
    <w:tmpl w:val="00000007"/>
    <w:lvl w:ilvl="0">
      <w:start w:val="1"/>
      <w:numFmt w:val="lowerRoman"/>
      <w:pStyle w:val="UserStyle142"/>
      <w:lvlText w:val="%1)"/>
      <w:lvlJc w:val="left"/>
      <w:pPr>
        <w:widowControl/>
        <w:tabs>
          <w:tab w:val="left" w:pos="851"/>
        </w:tabs>
        <w:ind w:left="851" w:hanging="426"/>
        <w:textAlignment w:val="baseline"/>
      </w:pPr>
      <w:rPr>
        <w:rFonts w:ascii="宋体" w:eastAsia="宋体" w:hAnsi="Times New Roman"/>
        <w:sz w:val="21"/>
      </w:rPr>
    </w:lvl>
    <w:lvl w:ilvl="1">
      <w:start w:val="1"/>
      <w:numFmt w:val="lowerLetter"/>
      <w:lvlText w:val="%1)"/>
      <w:lvlJc w:val="left"/>
      <w:pPr>
        <w:widowControl/>
        <w:tabs>
          <w:tab w:val="left" w:pos="1543"/>
        </w:tabs>
        <w:ind w:left="1543" w:hanging="420"/>
        <w:textAlignment w:val="baseline"/>
      </w:pPr>
    </w:lvl>
    <w:lvl w:ilvl="2">
      <w:start w:val="1"/>
      <w:numFmt w:val="lowerRoman"/>
      <w:lvlText w:val="%1."/>
      <w:lvlJc w:val="right"/>
      <w:pPr>
        <w:widowControl/>
        <w:tabs>
          <w:tab w:val="left" w:pos="1963"/>
        </w:tabs>
        <w:ind w:left="1963" w:hanging="420"/>
        <w:textAlignment w:val="baseline"/>
      </w:pPr>
    </w:lvl>
    <w:lvl w:ilvl="3">
      <w:start w:val="1"/>
      <w:numFmt w:val="decimal"/>
      <w:lvlText w:val="%1."/>
      <w:lvlJc w:val="left"/>
      <w:pPr>
        <w:widowControl/>
        <w:tabs>
          <w:tab w:val="left" w:pos="2383"/>
        </w:tabs>
        <w:ind w:left="2383" w:hanging="420"/>
        <w:textAlignment w:val="baseline"/>
      </w:pPr>
    </w:lvl>
    <w:lvl w:ilvl="4">
      <w:start w:val="1"/>
      <w:numFmt w:val="lowerLetter"/>
      <w:lvlText w:val="%1)"/>
      <w:lvlJc w:val="left"/>
      <w:pPr>
        <w:widowControl/>
        <w:tabs>
          <w:tab w:val="left" w:pos="2803"/>
        </w:tabs>
        <w:ind w:left="2803" w:hanging="420"/>
        <w:textAlignment w:val="baseline"/>
      </w:pPr>
    </w:lvl>
    <w:lvl w:ilvl="5">
      <w:start w:val="1"/>
      <w:numFmt w:val="lowerRoman"/>
      <w:lvlText w:val="%1."/>
      <w:lvlJc w:val="right"/>
      <w:pPr>
        <w:widowControl/>
        <w:tabs>
          <w:tab w:val="left" w:pos="3223"/>
        </w:tabs>
        <w:ind w:left="3223" w:hanging="420"/>
        <w:textAlignment w:val="baseline"/>
      </w:pPr>
    </w:lvl>
    <w:lvl w:ilvl="6">
      <w:start w:val="1"/>
      <w:numFmt w:val="decimal"/>
      <w:lvlText w:val="%1."/>
      <w:lvlJc w:val="left"/>
      <w:pPr>
        <w:widowControl/>
        <w:tabs>
          <w:tab w:val="left" w:pos="3643"/>
        </w:tabs>
        <w:ind w:left="3643" w:hanging="420"/>
        <w:textAlignment w:val="baseline"/>
      </w:pPr>
    </w:lvl>
    <w:lvl w:ilvl="7">
      <w:start w:val="1"/>
      <w:numFmt w:val="lowerLetter"/>
      <w:lvlText w:val="%1)"/>
      <w:lvlJc w:val="left"/>
      <w:pPr>
        <w:widowControl/>
        <w:tabs>
          <w:tab w:val="left" w:pos="4063"/>
        </w:tabs>
        <w:ind w:left="4063" w:hanging="420"/>
        <w:textAlignment w:val="baseline"/>
      </w:pPr>
    </w:lvl>
    <w:lvl w:ilvl="8">
      <w:start w:val="1"/>
      <w:numFmt w:val="lowerRoman"/>
      <w:lvlText w:val="%1."/>
      <w:lvlJc w:val="right"/>
      <w:pPr>
        <w:widowControl/>
        <w:tabs>
          <w:tab w:val="left" w:pos="4483"/>
        </w:tabs>
        <w:ind w:left="4483" w:hanging="420"/>
        <w:textAlignment w:val="baseline"/>
      </w:pPr>
    </w:lvl>
  </w:abstractNum>
  <w:abstractNum w:abstractNumId="7" w15:restartNumberingAfterBreak="0">
    <w:nsid w:val="00000008"/>
    <w:multiLevelType w:val="multilevel"/>
    <w:tmpl w:val="00000008"/>
    <w:lvl w:ilvl="0">
      <w:start w:val="1"/>
      <w:numFmt w:val="decimal"/>
      <w:pStyle w:val="UserStyle89"/>
      <w:lvlText w:val=""/>
      <w:lvlJc w:val="left"/>
      <w:pPr>
        <w:widowControl/>
        <w:tabs>
          <w:tab w:val="left" w:pos="845"/>
        </w:tabs>
        <w:ind w:left="-102" w:firstLine="419"/>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8" w15:restartNumberingAfterBreak="0">
    <w:nsid w:val="00000009"/>
    <w:multiLevelType w:val="multilevel"/>
    <w:tmpl w:val="00000009"/>
    <w:lvl w:ilvl="0">
      <w:start w:val="1"/>
      <w:numFmt w:val="upperLetter"/>
      <w:pStyle w:val="UserStyle69"/>
      <w:suff w:val="nothing"/>
      <w:lvlText w:val="附 录(Annex) %1"/>
      <w:lvlJc w:val="left"/>
      <w:pPr>
        <w:widowControl/>
        <w:ind w:left="0" w:firstLine="0"/>
        <w:textAlignment w:val="baseline"/>
      </w:pPr>
    </w:lvl>
    <w:lvl w:ilvl="1">
      <w:start w:val="1"/>
      <w:numFmt w:val="decimal"/>
      <w:suff w:val="nothing"/>
      <w:lvlText w:val="%1.%2　"/>
      <w:lvlJc w:val="left"/>
      <w:pPr>
        <w:widowControl/>
        <w:ind w:left="0" w:firstLine="0"/>
        <w:textAlignment w:val="baseline"/>
      </w:pPr>
    </w:lvl>
    <w:lvl w:ilvl="2">
      <w:start w:val="1"/>
      <w:numFmt w:val="decimal"/>
      <w:suff w:val="nothing"/>
      <w:lvlText w:val="%1.%2.%3　"/>
      <w:lvlJc w:val="left"/>
      <w:pPr>
        <w:widowControl/>
        <w:ind w:left="0" w:firstLine="0"/>
        <w:textAlignment w:val="baseline"/>
      </w:pPr>
    </w:lvl>
    <w:lvl w:ilvl="3">
      <w:start w:val="1"/>
      <w:numFmt w:val="decimal"/>
      <w:suff w:val="nothing"/>
      <w:lvlText w:val="%1.%2.%3.%4　"/>
      <w:lvlJc w:val="left"/>
      <w:pPr>
        <w:widowControl/>
        <w:ind w:left="0" w:firstLine="0"/>
        <w:textAlignment w:val="baseline"/>
      </w:pPr>
    </w:lvl>
    <w:lvl w:ilvl="4">
      <w:start w:val="1"/>
      <w:numFmt w:val="decimal"/>
      <w:suff w:val="nothing"/>
      <w:lvlText w:val="%1.%2.%3.%4.%5　"/>
      <w:lvlJc w:val="left"/>
      <w:pPr>
        <w:widowControl/>
        <w:ind w:left="0" w:firstLine="0"/>
        <w:textAlignment w:val="baseline"/>
      </w:pPr>
    </w:lvl>
    <w:lvl w:ilvl="5">
      <w:start w:val="1"/>
      <w:numFmt w:val="decimal"/>
      <w:suff w:val="nothing"/>
      <w:lvlText w:val="%1.%2.%3.%4.%5.%6　"/>
      <w:lvlJc w:val="left"/>
      <w:pPr>
        <w:widowControl/>
        <w:ind w:left="0" w:firstLine="0"/>
        <w:textAlignment w:val="baseline"/>
      </w:pPr>
    </w:lvl>
    <w:lvl w:ilvl="6">
      <w:start w:val="1"/>
      <w:numFmt w:val="decimal"/>
      <w:suff w:val="nothing"/>
      <w:lvlText w:val="%1.%2.%3.%4.%5.%6.%7　"/>
      <w:lvlJc w:val="left"/>
      <w:pPr>
        <w:widowControl/>
        <w:ind w:left="0" w:firstLine="0"/>
        <w:textAlignment w:val="baseline"/>
      </w:pPr>
    </w:lvl>
    <w:lvl w:ilvl="7">
      <w:start w:val="1"/>
      <w:numFmt w:val="decimal"/>
      <w:lvlText w:val="%1.%2.%3.%4.%5.%6.%7.%8"/>
      <w:lvlJc w:val="left"/>
      <w:pPr>
        <w:widowControl/>
        <w:tabs>
          <w:tab w:val="left" w:pos="4394"/>
        </w:tabs>
        <w:ind w:left="4394" w:hanging="1418"/>
        <w:textAlignment w:val="baseline"/>
      </w:pPr>
    </w:lvl>
    <w:lvl w:ilvl="8">
      <w:start w:val="1"/>
      <w:numFmt w:val="decimal"/>
      <w:lvlText w:val="%1.%2.%3.%4.%5.%6.%7.%8.%9"/>
      <w:lvlJc w:val="left"/>
      <w:pPr>
        <w:widowControl/>
        <w:tabs>
          <w:tab w:val="left" w:pos="5102"/>
        </w:tabs>
        <w:ind w:left="5102" w:hanging="1700"/>
        <w:textAlignment w:val="baseline"/>
      </w:pPr>
    </w:lvl>
  </w:abstractNum>
  <w:abstractNum w:abstractNumId="9" w15:restartNumberingAfterBreak="0">
    <w:nsid w:val="0000000A"/>
    <w:multiLevelType w:val="multilevel"/>
    <w:tmpl w:val="0000000A"/>
    <w:lvl w:ilvl="0">
      <w:start w:val="1"/>
      <w:numFmt w:val="decimal"/>
      <w:pStyle w:val="UserStyle74"/>
      <w:suff w:val="nothing"/>
      <w:lvlText w:val=""/>
      <w:lvlJc w:val="left"/>
      <w:pPr>
        <w:widowControl/>
        <w:ind w:left="794" w:hanging="397"/>
        <w:textAlignment w:val="baseline"/>
      </w:pPr>
    </w:lvl>
    <w:lvl w:ilvl="1">
      <w:start w:val="1"/>
      <w:numFmt w:val="decimal"/>
      <w:suff w:val="nothing"/>
      <w:lvlText w:val="%1.%2　"/>
      <w:lvlJc w:val="left"/>
      <w:pPr>
        <w:widowControl/>
        <w:ind w:left="397" w:firstLine="0"/>
        <w:textAlignment w:val="baseline"/>
      </w:pPr>
    </w:lvl>
    <w:lvl w:ilvl="2">
      <w:start w:val="1"/>
      <w:numFmt w:val="decimal"/>
      <w:suff w:val="nothing"/>
      <w:lvlText w:val="%1.%2.%3　"/>
      <w:lvlJc w:val="left"/>
      <w:pPr>
        <w:widowControl/>
        <w:ind w:left="397" w:firstLine="0"/>
        <w:textAlignment w:val="baseline"/>
      </w:pPr>
    </w:lvl>
    <w:lvl w:ilvl="3">
      <w:start w:val="1"/>
      <w:numFmt w:val="decimal"/>
      <w:suff w:val="nothing"/>
      <w:lvlText w:val="%1.%2.%3.%4　"/>
      <w:lvlJc w:val="left"/>
      <w:pPr>
        <w:widowControl/>
        <w:ind w:left="397" w:firstLine="0"/>
        <w:textAlignment w:val="baseline"/>
      </w:pPr>
    </w:lvl>
    <w:lvl w:ilvl="4">
      <w:start w:val="1"/>
      <w:numFmt w:val="decimal"/>
      <w:suff w:val="nothing"/>
      <w:lvlText w:val="%1.%2.%3.%4.%5　"/>
      <w:lvlJc w:val="left"/>
      <w:pPr>
        <w:widowControl/>
        <w:ind w:left="397" w:firstLine="0"/>
        <w:textAlignment w:val="baseline"/>
      </w:pPr>
    </w:lvl>
    <w:lvl w:ilvl="5">
      <w:start w:val="1"/>
      <w:numFmt w:val="decimal"/>
      <w:suff w:val="nothing"/>
      <w:lvlText w:val="%1.%2.%3.%4.%5.%6　"/>
      <w:lvlJc w:val="left"/>
      <w:pPr>
        <w:widowControl/>
        <w:ind w:left="397" w:firstLine="0"/>
        <w:textAlignment w:val="baseline"/>
      </w:pPr>
    </w:lvl>
    <w:lvl w:ilvl="6">
      <w:start w:val="1"/>
      <w:numFmt w:val="decimal"/>
      <w:suff w:val="nothing"/>
      <w:lvlText w:val="%1.%2.%3.%4.%5.%6.%7　"/>
      <w:lvlJc w:val="left"/>
      <w:pPr>
        <w:widowControl/>
        <w:ind w:left="397" w:firstLine="0"/>
        <w:textAlignment w:val="baseline"/>
      </w:pPr>
    </w:lvl>
    <w:lvl w:ilvl="7">
      <w:start w:val="1"/>
      <w:numFmt w:val="decimal"/>
      <w:lvlText w:val="%1.%2.%3.%4.%5.%6.%7.%8"/>
      <w:lvlJc w:val="left"/>
      <w:pPr>
        <w:widowControl/>
        <w:tabs>
          <w:tab w:val="left" w:pos="4791"/>
        </w:tabs>
        <w:ind w:left="4791" w:hanging="1418"/>
        <w:textAlignment w:val="baseline"/>
      </w:pPr>
    </w:lvl>
    <w:lvl w:ilvl="8">
      <w:start w:val="1"/>
      <w:numFmt w:val="decimal"/>
      <w:lvlText w:val="%1.%2.%3.%4.%5.%6.%7.%8.%9"/>
      <w:lvlJc w:val="left"/>
      <w:pPr>
        <w:widowControl/>
        <w:tabs>
          <w:tab w:val="left" w:pos="5499"/>
        </w:tabs>
        <w:ind w:left="5499" w:hanging="1700"/>
        <w:textAlignment w:val="baseline"/>
      </w:pPr>
    </w:lvl>
  </w:abstractNum>
  <w:abstractNum w:abstractNumId="10" w15:restartNumberingAfterBreak="0">
    <w:nsid w:val="0000000B"/>
    <w:multiLevelType w:val="multilevel"/>
    <w:tmpl w:val="0000000B"/>
    <w:lvl w:ilvl="0">
      <w:start w:val="1"/>
      <w:numFmt w:val="decimal"/>
      <w:pStyle w:val="UserStyle108"/>
      <w:lvlText w:val=""/>
      <w:lvlJc w:val="left"/>
      <w:pPr>
        <w:widowControl/>
        <w:tabs>
          <w:tab w:val="left" w:pos="851"/>
        </w:tabs>
        <w:ind w:left="851" w:hanging="426"/>
        <w:textAlignment w:val="baseline"/>
      </w:pPr>
      <w:rPr>
        <w:rFonts w:ascii="宋体" w:eastAsia="宋体" w:hAnsi="Times New Roman"/>
        <w:b w:val="0"/>
        <w:i w:val="0"/>
        <w:sz w:val="21"/>
      </w:rPr>
    </w:lvl>
    <w:lvl w:ilvl="1">
      <w:start w:val="1"/>
      <w:numFmt w:val="decimal"/>
      <w:pStyle w:val="UserStyle157"/>
      <w:lvlText w:val=""/>
      <w:lvlJc w:val="left"/>
      <w:pPr>
        <w:widowControl/>
        <w:ind w:left="851" w:hanging="431"/>
        <w:textAlignment w:val="baseline"/>
      </w:pPr>
      <w:rPr>
        <w:rFonts w:ascii="Symbol" w:hAnsi="Symbol"/>
        <w:sz w:val="21"/>
      </w:rPr>
    </w:lvl>
    <w:lvl w:ilvl="2">
      <w:start w:val="1"/>
      <w:numFmt w:val="bullet"/>
      <w:pStyle w:val="UserStyle145"/>
      <w:lvlText w:val=""/>
      <w:lvlJc w:val="left"/>
      <w:pPr>
        <w:widowControl/>
        <w:ind w:left="851" w:hanging="426"/>
        <w:textAlignment w:val="baseline"/>
      </w:pPr>
      <w:rPr>
        <w:rFonts w:ascii="Wingdings" w:hAnsi="Wingdings"/>
        <w:sz w:val="21"/>
      </w:rPr>
    </w:lvl>
    <w:lvl w:ilvl="3">
      <w:start w:val="1"/>
      <w:numFmt w:val="decimal"/>
      <w:lvlText w:val="%1."/>
      <w:lvlJc w:val="left"/>
      <w:pPr>
        <w:widowControl/>
        <w:tabs>
          <w:tab w:val="left" w:pos="2071"/>
        </w:tabs>
        <w:ind w:left="1884" w:hanging="528"/>
        <w:textAlignment w:val="baseline"/>
      </w:pPr>
    </w:lvl>
    <w:lvl w:ilvl="4">
      <w:start w:val="1"/>
      <w:numFmt w:val="lowerLetter"/>
      <w:lvlText w:val="%1)"/>
      <w:lvlJc w:val="left"/>
      <w:pPr>
        <w:widowControl/>
        <w:tabs>
          <w:tab w:val="left" w:pos="2383"/>
        </w:tabs>
        <w:ind w:left="2196" w:hanging="528"/>
        <w:textAlignment w:val="baseline"/>
      </w:pPr>
    </w:lvl>
    <w:lvl w:ilvl="5">
      <w:start w:val="1"/>
      <w:numFmt w:val="lowerRoman"/>
      <w:lvlText w:val="%1."/>
      <w:lvlJc w:val="right"/>
      <w:pPr>
        <w:widowControl/>
        <w:tabs>
          <w:tab w:val="left" w:pos="2695"/>
        </w:tabs>
        <w:ind w:left="2508" w:hanging="528"/>
        <w:textAlignment w:val="baseline"/>
      </w:pPr>
    </w:lvl>
    <w:lvl w:ilvl="6">
      <w:start w:val="1"/>
      <w:numFmt w:val="decimal"/>
      <w:lvlText w:val="%1."/>
      <w:lvlJc w:val="left"/>
      <w:pPr>
        <w:widowControl/>
        <w:tabs>
          <w:tab w:val="left" w:pos="3007"/>
        </w:tabs>
        <w:ind w:left="2820" w:hanging="528"/>
        <w:textAlignment w:val="baseline"/>
      </w:pPr>
    </w:lvl>
    <w:lvl w:ilvl="7">
      <w:start w:val="1"/>
      <w:numFmt w:val="lowerLetter"/>
      <w:lvlText w:val="%1)"/>
      <w:lvlJc w:val="left"/>
      <w:pPr>
        <w:widowControl/>
        <w:tabs>
          <w:tab w:val="left" w:pos="3319"/>
        </w:tabs>
        <w:ind w:left="3132" w:hanging="528"/>
        <w:textAlignment w:val="baseline"/>
      </w:pPr>
    </w:lvl>
    <w:lvl w:ilvl="8">
      <w:start w:val="1"/>
      <w:numFmt w:val="lowerRoman"/>
      <w:lvlText w:val="%1."/>
      <w:lvlJc w:val="right"/>
      <w:pPr>
        <w:widowControl/>
        <w:tabs>
          <w:tab w:val="left" w:pos="3631"/>
        </w:tabs>
        <w:ind w:left="3444" w:hanging="528"/>
        <w:textAlignment w:val="baseline"/>
      </w:pPr>
    </w:lvl>
  </w:abstractNum>
  <w:abstractNum w:abstractNumId="11" w15:restartNumberingAfterBreak="0">
    <w:nsid w:val="0000000C"/>
    <w:multiLevelType w:val="multilevel"/>
    <w:tmpl w:val="0000000C"/>
    <w:lvl w:ilvl="0">
      <w:start w:val="1"/>
      <w:numFmt w:val="lowerLetter"/>
      <w:pStyle w:val="UserStyle82"/>
      <w:lvlText w:val="%1"/>
      <w:lvlJc w:val="left"/>
      <w:pPr>
        <w:widowControl/>
        <w:tabs>
          <w:tab w:val="left" w:pos="539"/>
        </w:tabs>
        <w:ind w:left="539" w:hanging="119"/>
        <w:textAlignment w:val="baseline"/>
      </w:pPr>
      <w:rPr>
        <w:caps w:val="0"/>
        <w:vertAlign w:val="superscript"/>
      </w:rPr>
    </w:lvl>
    <w:lvl w:ilvl="1">
      <w:start w:val="1"/>
      <w:numFmt w:val="lowerLetter"/>
      <w:lvlText w:val="%1)"/>
      <w:lvlJc w:val="left"/>
      <w:pPr>
        <w:widowControl/>
        <w:ind w:left="1040" w:hanging="420"/>
        <w:textAlignment w:val="baseline"/>
      </w:pPr>
    </w:lvl>
    <w:lvl w:ilvl="2">
      <w:start w:val="1"/>
      <w:numFmt w:val="lowerRoman"/>
      <w:lvlText w:val="%1."/>
      <w:lvlJc w:val="right"/>
      <w:pPr>
        <w:widowControl/>
        <w:ind w:left="1460" w:hanging="420"/>
        <w:textAlignment w:val="baseline"/>
      </w:pPr>
    </w:lvl>
    <w:lvl w:ilvl="3">
      <w:start w:val="1"/>
      <w:numFmt w:val="decimal"/>
      <w:lvlText w:val="%1."/>
      <w:lvlJc w:val="left"/>
      <w:pPr>
        <w:widowControl/>
        <w:ind w:left="1880" w:hanging="420"/>
        <w:textAlignment w:val="baseline"/>
      </w:pPr>
    </w:lvl>
    <w:lvl w:ilvl="4">
      <w:start w:val="1"/>
      <w:numFmt w:val="lowerLetter"/>
      <w:lvlText w:val="%1)"/>
      <w:lvlJc w:val="left"/>
      <w:pPr>
        <w:widowControl/>
        <w:ind w:left="2300" w:hanging="420"/>
        <w:textAlignment w:val="baseline"/>
      </w:pPr>
    </w:lvl>
    <w:lvl w:ilvl="5">
      <w:start w:val="1"/>
      <w:numFmt w:val="lowerRoman"/>
      <w:lvlText w:val="%1."/>
      <w:lvlJc w:val="right"/>
      <w:pPr>
        <w:widowControl/>
        <w:ind w:left="2720" w:hanging="420"/>
        <w:textAlignment w:val="baseline"/>
      </w:pPr>
    </w:lvl>
    <w:lvl w:ilvl="6">
      <w:start w:val="1"/>
      <w:numFmt w:val="decimal"/>
      <w:lvlText w:val="%1."/>
      <w:lvlJc w:val="left"/>
      <w:pPr>
        <w:widowControl/>
        <w:ind w:left="3140" w:hanging="420"/>
        <w:textAlignment w:val="baseline"/>
      </w:pPr>
    </w:lvl>
    <w:lvl w:ilvl="7">
      <w:start w:val="1"/>
      <w:numFmt w:val="lowerLetter"/>
      <w:lvlText w:val="%1)"/>
      <w:lvlJc w:val="left"/>
      <w:pPr>
        <w:widowControl/>
        <w:ind w:left="3560" w:hanging="420"/>
        <w:textAlignment w:val="baseline"/>
      </w:pPr>
    </w:lvl>
    <w:lvl w:ilvl="8">
      <w:start w:val="1"/>
      <w:numFmt w:val="lowerRoman"/>
      <w:lvlText w:val="%1."/>
      <w:lvlJc w:val="right"/>
      <w:pPr>
        <w:widowControl/>
        <w:ind w:left="3980" w:hanging="420"/>
        <w:textAlignment w:val="baseline"/>
      </w:pPr>
    </w:lvl>
  </w:abstractNum>
  <w:abstractNum w:abstractNumId="12" w15:restartNumberingAfterBreak="0">
    <w:nsid w:val="0000000D"/>
    <w:multiLevelType w:val="multilevel"/>
    <w:tmpl w:val="0000000D"/>
    <w:lvl w:ilvl="0">
      <w:start w:val="1"/>
      <w:numFmt w:val="lowerLetter"/>
      <w:pStyle w:val="UserStyle147"/>
      <w:lvlText w:val="%1)"/>
      <w:lvlJc w:val="left"/>
      <w:pPr>
        <w:widowControl/>
        <w:tabs>
          <w:tab w:val="left" w:pos="851"/>
        </w:tabs>
        <w:ind w:left="851" w:hanging="426"/>
        <w:textAlignment w:val="baseline"/>
      </w:pPr>
      <w:rPr>
        <w:rFonts w:ascii="宋体" w:eastAsia="宋体" w:hAnsi="Times New Roman"/>
        <w:sz w:val="21"/>
      </w:rPr>
    </w:lvl>
    <w:lvl w:ilvl="1">
      <w:start w:val="1"/>
      <w:numFmt w:val="decimal"/>
      <w:pStyle w:val="UserStyle88"/>
      <w:lvlText w:val="%1)"/>
      <w:lvlJc w:val="left"/>
      <w:pPr>
        <w:widowControl/>
        <w:tabs>
          <w:tab w:val="left" w:pos="1276"/>
        </w:tabs>
        <w:ind w:left="1276" w:hanging="425"/>
        <w:textAlignment w:val="baseline"/>
      </w:pPr>
      <w:rPr>
        <w:rFonts w:ascii="宋体" w:eastAsia="宋体" w:hAnsi="Times New Roman"/>
        <w:sz w:val="21"/>
      </w:rPr>
    </w:lvl>
    <w:lvl w:ilvl="2">
      <w:start w:val="1"/>
      <w:numFmt w:val="decimal"/>
      <w:pStyle w:val="UserStyle96"/>
      <w:lvlText w:val="(%1)"/>
      <w:lvlJc w:val="left"/>
      <w:pPr>
        <w:widowControl/>
        <w:ind w:left="1701" w:hanging="425"/>
        <w:textAlignment w:val="baseline"/>
      </w:pPr>
      <w:rPr>
        <w:rFonts w:ascii="宋体" w:eastAsia="宋体" w:hAnsi="Times New Roman"/>
        <w:sz w:val="21"/>
      </w:rPr>
    </w:lvl>
    <w:lvl w:ilvl="3">
      <w:start w:val="1"/>
      <w:numFmt w:val="decimal"/>
      <w:lvlText w:val="%1."/>
      <w:lvlJc w:val="left"/>
      <w:pPr>
        <w:widowControl/>
        <w:tabs>
          <w:tab w:val="left" w:pos="2100"/>
        </w:tabs>
        <w:ind w:left="2099" w:hanging="419"/>
        <w:textAlignment w:val="baseline"/>
      </w:pPr>
    </w:lvl>
    <w:lvl w:ilvl="4">
      <w:start w:val="1"/>
      <w:numFmt w:val="lowerLetter"/>
      <w:lvlText w:val="%1)"/>
      <w:lvlJc w:val="left"/>
      <w:pPr>
        <w:widowControl/>
        <w:tabs>
          <w:tab w:val="left" w:pos="2520"/>
        </w:tabs>
        <w:ind w:left="2519" w:hanging="419"/>
        <w:textAlignment w:val="baseline"/>
      </w:pPr>
    </w:lvl>
    <w:lvl w:ilvl="5">
      <w:start w:val="1"/>
      <w:numFmt w:val="lowerRoman"/>
      <w:lvlText w:val="%1."/>
      <w:lvlJc w:val="right"/>
      <w:pPr>
        <w:widowControl/>
        <w:tabs>
          <w:tab w:val="left" w:pos="2940"/>
        </w:tabs>
        <w:ind w:left="2939" w:hanging="419"/>
        <w:textAlignment w:val="baseline"/>
      </w:pPr>
    </w:lvl>
    <w:lvl w:ilvl="6">
      <w:start w:val="1"/>
      <w:numFmt w:val="decimal"/>
      <w:lvlText w:val="%1."/>
      <w:lvlJc w:val="left"/>
      <w:pPr>
        <w:widowControl/>
        <w:tabs>
          <w:tab w:val="left" w:pos="3360"/>
        </w:tabs>
        <w:ind w:left="3359" w:hanging="419"/>
        <w:textAlignment w:val="baseline"/>
      </w:pPr>
    </w:lvl>
    <w:lvl w:ilvl="7">
      <w:start w:val="1"/>
      <w:numFmt w:val="lowerLetter"/>
      <w:lvlText w:val="%1)"/>
      <w:lvlJc w:val="left"/>
      <w:pPr>
        <w:widowControl/>
        <w:tabs>
          <w:tab w:val="left" w:pos="3780"/>
        </w:tabs>
        <w:ind w:left="3779" w:hanging="419"/>
        <w:textAlignment w:val="baseline"/>
      </w:pPr>
    </w:lvl>
    <w:lvl w:ilvl="8">
      <w:start w:val="1"/>
      <w:numFmt w:val="lowerRoman"/>
      <w:lvlText w:val="%1."/>
      <w:lvlJc w:val="right"/>
      <w:pPr>
        <w:widowControl/>
        <w:tabs>
          <w:tab w:val="left" w:pos="4200"/>
        </w:tabs>
        <w:ind w:left="4199" w:hanging="419"/>
        <w:textAlignment w:val="baseline"/>
      </w:pPr>
    </w:lvl>
  </w:abstractNum>
  <w:abstractNum w:abstractNumId="13" w15:restartNumberingAfterBreak="0">
    <w:nsid w:val="0000000E"/>
    <w:multiLevelType w:val="multilevel"/>
    <w:tmpl w:val="0000000E"/>
    <w:lvl w:ilvl="0">
      <w:start w:val="1"/>
      <w:numFmt w:val="upperLetter"/>
      <w:pStyle w:val="UserStyle163"/>
      <w:lvlText w:val="%1"/>
      <w:lvlJc w:val="left"/>
      <w:pPr>
        <w:widowControl/>
        <w:ind w:left="420" w:hanging="420"/>
        <w:textAlignment w:val="baseline"/>
      </w:pPr>
    </w:lvl>
    <w:lvl w:ilvl="1">
      <w:start w:val="1"/>
      <w:numFmt w:val="decimal"/>
      <w:pStyle w:val="UserStyle67"/>
      <w:suff w:val="space"/>
      <w:lvlText w:val="图%1.%2"/>
      <w:lvlJc w:val="center"/>
      <w:pPr>
        <w:widowControl/>
        <w:ind w:left="0" w:firstLine="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4" w15:restartNumberingAfterBreak="0">
    <w:nsid w:val="0000000F"/>
    <w:multiLevelType w:val="multilevel"/>
    <w:tmpl w:val="0000000F"/>
    <w:lvl w:ilvl="0">
      <w:start w:val="1"/>
      <w:numFmt w:val="decimal"/>
      <w:suff w:val="nothing"/>
      <w:lvlText w:val="%1"/>
      <w:lvlJc w:val="left"/>
      <w:pPr>
        <w:widowControl/>
        <w:ind w:left="0" w:firstLine="0"/>
        <w:textAlignment w:val="baseline"/>
      </w:pPr>
      <w:rPr>
        <w:rFonts w:ascii="宋体" w:eastAsia="宋体" w:hAnsi="宋体"/>
      </w:rPr>
    </w:lvl>
    <w:lvl w:ilvl="1">
      <w:start w:val="1"/>
      <w:numFmt w:val="decimal"/>
      <w:suff w:val="nothing"/>
      <w:lvlText w:val="%1%2　"/>
      <w:lvlJc w:val="left"/>
      <w:pPr>
        <w:widowControl/>
        <w:ind w:left="0" w:firstLine="0"/>
        <w:textAlignment w:val="baseline"/>
      </w:pPr>
      <w:rPr>
        <w:rFonts w:ascii="宋体" w:eastAsia="宋体" w:hAnsi="宋体"/>
        <w:b w:val="0"/>
        <w:i w:val="0"/>
        <w:sz w:val="21"/>
      </w:rPr>
    </w:lvl>
    <w:lvl w:ilvl="2">
      <w:start w:val="1"/>
      <w:numFmt w:val="decimal"/>
      <w:pStyle w:val="UserStyle23"/>
      <w:suff w:val="nothing"/>
      <w:lvlText w:val="%1%2.%3　"/>
      <w:lvlJc w:val="left"/>
      <w:pPr>
        <w:widowControl/>
        <w:tabs>
          <w:tab w:val="left" w:pos="0"/>
        </w:tabs>
        <w:ind w:left="0" w:firstLine="0"/>
        <w:textAlignment w:val="baseline"/>
      </w:pPr>
      <w:rPr>
        <w:rFonts w:ascii="宋体" w:eastAsia="宋体" w:hAnsi="宋体"/>
        <w:b w:val="0"/>
        <w:bCs w:val="0"/>
        <w:i w:val="0"/>
        <w:iCs w:val="0"/>
        <w:caps w:val="0"/>
        <w:smallCaps w:val="0"/>
        <w:color w:val="000000"/>
        <w:kern w:val="0"/>
        <w:position w:val="0"/>
        <w:sz w:val="21"/>
      </w:rPr>
    </w:lvl>
    <w:lvl w:ilvl="3">
      <w:start w:val="1"/>
      <w:numFmt w:val="decimal"/>
      <w:suff w:val="nothing"/>
      <w:lvlText w:val="%1%2.%3.%4　"/>
      <w:lvlJc w:val="left"/>
      <w:pPr>
        <w:widowControl/>
        <w:ind w:left="0" w:firstLine="0"/>
        <w:textAlignment w:val="baseline"/>
      </w:pPr>
      <w:rPr>
        <w:rFonts w:ascii="宋体" w:eastAsia="宋体" w:hAnsi="宋体"/>
        <w:b w:val="0"/>
        <w:i w:val="0"/>
        <w:sz w:val="21"/>
      </w:rPr>
    </w:lvl>
    <w:lvl w:ilvl="4">
      <w:start w:val="1"/>
      <w:numFmt w:val="decimal"/>
      <w:pStyle w:val="UserStyle190"/>
      <w:suff w:val="nothing"/>
      <w:lvlText w:val="%1%2.%3.%4.%5　"/>
      <w:lvlJc w:val="left"/>
      <w:pPr>
        <w:widowControl/>
        <w:ind w:left="0" w:firstLine="0"/>
        <w:textAlignment w:val="baseline"/>
      </w:pPr>
      <w:rPr>
        <w:rFonts w:ascii="宋体" w:eastAsia="宋体" w:hAnsi="宋体"/>
        <w:b w:val="0"/>
        <w:i w:val="0"/>
        <w:sz w:val="21"/>
      </w:rPr>
    </w:lvl>
    <w:lvl w:ilvl="5">
      <w:start w:val="1"/>
      <w:numFmt w:val="decimal"/>
      <w:suff w:val="nothing"/>
      <w:lvlText w:val="%1%2.%3.%4.%5.%6　"/>
      <w:lvlJc w:val="left"/>
      <w:pPr>
        <w:widowControl/>
        <w:ind w:left="0" w:firstLine="0"/>
        <w:textAlignment w:val="baseline"/>
      </w:pPr>
      <w:rPr>
        <w:rFonts w:ascii="宋体" w:eastAsia="宋体" w:hAnsi="宋体"/>
        <w:b w:val="0"/>
        <w:i w:val="0"/>
        <w:sz w:val="21"/>
      </w:rPr>
    </w:lvl>
    <w:lvl w:ilvl="6">
      <w:start w:val="1"/>
      <w:numFmt w:val="decimal"/>
      <w:suff w:val="nothing"/>
      <w:lvlText w:val="%1%2.%3.%4.%5.%6.%7　"/>
      <w:lvlJc w:val="left"/>
      <w:pPr>
        <w:widowControl/>
        <w:ind w:left="0" w:firstLine="0"/>
        <w:textAlignment w:val="baseline"/>
      </w:pPr>
      <w:rPr>
        <w:rFonts w:ascii="黑体" w:eastAsia="黑体"/>
        <w:b w:val="0"/>
        <w:i w:val="0"/>
        <w:sz w:val="21"/>
      </w:rPr>
    </w:lvl>
    <w:lvl w:ilvl="7">
      <w:start w:val="1"/>
      <w:numFmt w:val="decimal"/>
      <w:lvlText w:val="%1.%2.%3.%4.%5.%6.%7.%8"/>
      <w:lvlJc w:val="left"/>
      <w:pPr>
        <w:widowControl/>
        <w:tabs>
          <w:tab w:val="left" w:pos="4351"/>
        </w:tabs>
        <w:ind w:left="3969" w:hanging="1418"/>
        <w:textAlignment w:val="baseline"/>
      </w:pPr>
    </w:lvl>
    <w:lvl w:ilvl="8">
      <w:start w:val="1"/>
      <w:numFmt w:val="decimal"/>
      <w:lvlText w:val="%1.%2.%3.%4.%5.%6.%7.%8.%9"/>
      <w:lvlJc w:val="left"/>
      <w:pPr>
        <w:widowControl/>
        <w:tabs>
          <w:tab w:val="left" w:pos="4777"/>
        </w:tabs>
        <w:ind w:left="4677" w:hanging="1700"/>
        <w:textAlignment w:val="baseline"/>
      </w:pPr>
    </w:lvl>
  </w:abstractNum>
  <w:abstractNum w:abstractNumId="15" w15:restartNumberingAfterBreak="0">
    <w:nsid w:val="00000010"/>
    <w:multiLevelType w:val="multilevel"/>
    <w:tmpl w:val="00000010"/>
    <w:lvl w:ilvl="0">
      <w:start w:val="1"/>
      <w:numFmt w:val="decimal"/>
      <w:pStyle w:val="UserStyle155"/>
      <w:suff w:val="nothing"/>
      <w:lvlText w:val="示例%1："/>
      <w:lvlJc w:val="left"/>
      <w:pPr>
        <w:widowControl/>
        <w:ind w:left="0" w:firstLine="363"/>
        <w:textAlignment w:val="baseline"/>
      </w:pPr>
      <w:rPr>
        <w:rFonts w:ascii="黑体" w:eastAsia="黑体"/>
        <w:b w:val="0"/>
        <w:i w:val="0"/>
        <w:sz w:val="18"/>
      </w:rPr>
    </w:lvl>
    <w:lvl w:ilvl="1">
      <w:start w:val="1"/>
      <w:numFmt w:val="decimal"/>
      <w:suff w:val="space"/>
      <w:lvlText w:val=""/>
      <w:lvlJc w:val="left"/>
      <w:pPr>
        <w:widowControl/>
        <w:ind w:left="0" w:firstLine="0"/>
        <w:textAlignment w:val="baseline"/>
      </w:pPr>
    </w:lvl>
    <w:lvl w:ilvl="2">
      <w:start w:val="1"/>
      <w:numFmt w:val="decimal"/>
      <w:suff w:val="space"/>
      <w:lvlText w:val="2.2.%1"/>
      <w:lvlJc w:val="left"/>
      <w:pPr>
        <w:widowControl/>
        <w:ind w:left="0" w:firstLine="0"/>
        <w:textAlignment w:val="baseline"/>
      </w:pPr>
    </w:lvl>
    <w:lvl w:ilvl="3">
      <w:start w:val="1"/>
      <w:numFmt w:val="decimal"/>
      <w:lvlText w:val="%1."/>
      <w:lvlJc w:val="left"/>
      <w:pPr>
        <w:widowControl/>
        <w:tabs>
          <w:tab w:val="left" w:pos="0"/>
        </w:tabs>
        <w:ind w:left="992" w:hanging="629"/>
        <w:textAlignment w:val="baseline"/>
      </w:pPr>
    </w:lvl>
    <w:lvl w:ilvl="4">
      <w:start w:val="1"/>
      <w:numFmt w:val="lowerLetter"/>
      <w:lvlText w:val="%1)"/>
      <w:lvlJc w:val="left"/>
      <w:pPr>
        <w:widowControl/>
        <w:tabs>
          <w:tab w:val="left" w:pos="0"/>
        </w:tabs>
        <w:ind w:left="992" w:hanging="629"/>
        <w:textAlignment w:val="baseline"/>
      </w:pPr>
    </w:lvl>
    <w:lvl w:ilvl="5">
      <w:start w:val="1"/>
      <w:numFmt w:val="lowerRoman"/>
      <w:lvlText w:val="%1."/>
      <w:lvlJc w:val="right"/>
      <w:pPr>
        <w:widowControl/>
        <w:tabs>
          <w:tab w:val="left" w:pos="0"/>
        </w:tabs>
        <w:ind w:left="992" w:hanging="629"/>
        <w:textAlignment w:val="baseline"/>
      </w:pPr>
    </w:lvl>
    <w:lvl w:ilvl="6">
      <w:start w:val="1"/>
      <w:numFmt w:val="decimal"/>
      <w:lvlText w:val="%1."/>
      <w:lvlJc w:val="left"/>
      <w:pPr>
        <w:widowControl/>
        <w:tabs>
          <w:tab w:val="left" w:pos="0"/>
        </w:tabs>
        <w:ind w:left="992" w:hanging="629"/>
        <w:textAlignment w:val="baseline"/>
      </w:pPr>
    </w:lvl>
    <w:lvl w:ilvl="7">
      <w:start w:val="1"/>
      <w:numFmt w:val="lowerLetter"/>
      <w:lvlText w:val="%1)"/>
      <w:lvlJc w:val="left"/>
      <w:pPr>
        <w:widowControl/>
        <w:tabs>
          <w:tab w:val="left" w:pos="0"/>
        </w:tabs>
        <w:ind w:left="992" w:hanging="629"/>
        <w:textAlignment w:val="baseline"/>
      </w:pPr>
    </w:lvl>
    <w:lvl w:ilvl="8">
      <w:start w:val="1"/>
      <w:numFmt w:val="lowerRoman"/>
      <w:lvlText w:val="%1."/>
      <w:lvlJc w:val="right"/>
      <w:pPr>
        <w:widowControl/>
        <w:tabs>
          <w:tab w:val="left" w:pos="0"/>
        </w:tabs>
        <w:ind w:left="992" w:hanging="629"/>
        <w:textAlignment w:val="baseline"/>
      </w:pPr>
    </w:lvl>
  </w:abstractNum>
  <w:abstractNum w:abstractNumId="16" w15:restartNumberingAfterBreak="0">
    <w:nsid w:val="00000011"/>
    <w:multiLevelType w:val="multilevel"/>
    <w:tmpl w:val="00000011"/>
    <w:lvl w:ilvl="0">
      <w:start w:val="1"/>
      <w:numFmt w:val="decimal"/>
      <w:pStyle w:val="UserStyle95"/>
      <w:suff w:val="nothing"/>
      <w:lvlText w:val="Figure %1　"/>
      <w:lvlJc w:val="left"/>
      <w:pPr>
        <w:widowControl/>
        <w:ind w:left="0" w:firstLine="0"/>
        <w:textAlignment w:val="baseline"/>
      </w:pPr>
    </w:lvl>
    <w:lvl w:ilvl="1">
      <w:start w:val="1"/>
      <w:numFmt w:val="decimal"/>
      <w:suff w:val="nothing"/>
      <w:lvlText w:val="%1%2　"/>
      <w:lvlJc w:val="left"/>
      <w:pPr>
        <w:widowControl/>
        <w:ind w:left="0" w:firstLine="0"/>
        <w:textAlignment w:val="baseline"/>
      </w:pPr>
    </w:lvl>
    <w:lvl w:ilvl="2">
      <w:start w:val="1"/>
      <w:numFmt w:val="decimal"/>
      <w:suff w:val="nothing"/>
      <w:lvlText w:val="%1%2.%3　"/>
      <w:lvlJc w:val="left"/>
      <w:pPr>
        <w:widowControl/>
        <w:ind w:left="0" w:firstLine="0"/>
        <w:textAlignment w:val="baseline"/>
      </w:pPr>
    </w:lvl>
    <w:lvl w:ilvl="3">
      <w:start w:val="1"/>
      <w:numFmt w:val="decimal"/>
      <w:suff w:val="nothing"/>
      <w:lvlText w:val="%1%2.%3.%4　"/>
      <w:lvlJc w:val="left"/>
      <w:pPr>
        <w:widowControl/>
        <w:ind w:left="0" w:firstLine="0"/>
        <w:textAlignment w:val="baseline"/>
      </w:pPr>
    </w:lvl>
    <w:lvl w:ilvl="4">
      <w:start w:val="1"/>
      <w:numFmt w:val="decimal"/>
      <w:suff w:val="nothing"/>
      <w:lvlText w:val="%1%2.%3.%4.%5　"/>
      <w:lvlJc w:val="left"/>
      <w:pPr>
        <w:widowControl/>
        <w:ind w:left="0" w:firstLine="0"/>
        <w:textAlignment w:val="baseline"/>
      </w:pPr>
    </w:lvl>
    <w:lvl w:ilvl="5">
      <w:start w:val="1"/>
      <w:numFmt w:val="decimal"/>
      <w:suff w:val="nothing"/>
      <w:lvlText w:val="%1%2.%3.%4.%5.%6　"/>
      <w:lvlJc w:val="left"/>
      <w:pPr>
        <w:widowControl/>
        <w:ind w:left="0" w:firstLine="0"/>
        <w:textAlignment w:val="baseline"/>
      </w:pPr>
    </w:lvl>
    <w:lvl w:ilvl="6">
      <w:start w:val="1"/>
      <w:numFmt w:val="decimal"/>
      <w:suff w:val="nothing"/>
      <w:lvlText w:val="%1%2.%3.%4.%5.%6.%7　"/>
      <w:lvlJc w:val="left"/>
      <w:pPr>
        <w:widowControl/>
        <w:ind w:left="0" w:firstLine="0"/>
        <w:textAlignment w:val="baseline"/>
      </w:pPr>
    </w:lvl>
    <w:lvl w:ilvl="7">
      <w:start w:val="1"/>
      <w:numFmt w:val="decimal"/>
      <w:lvlText w:val="%1.%2.%3.%4.%5.%6.%7.%8"/>
      <w:lvlJc w:val="left"/>
      <w:pPr>
        <w:widowControl/>
        <w:tabs>
          <w:tab w:val="left" w:pos="4348"/>
        </w:tabs>
        <w:ind w:left="3969" w:hanging="1418"/>
        <w:textAlignment w:val="baseline"/>
      </w:pPr>
    </w:lvl>
    <w:lvl w:ilvl="8">
      <w:start w:val="1"/>
      <w:numFmt w:val="decimal"/>
      <w:lvlText w:val="%1.%2.%3.%4.%5.%6.%7.%8.%9"/>
      <w:lvlJc w:val="left"/>
      <w:pPr>
        <w:widowControl/>
        <w:tabs>
          <w:tab w:val="left" w:pos="4774"/>
        </w:tabs>
        <w:ind w:left="4677" w:hanging="1701"/>
        <w:textAlignment w:val="baseline"/>
      </w:pPr>
    </w:lvl>
  </w:abstractNum>
  <w:abstractNum w:abstractNumId="17" w15:restartNumberingAfterBreak="0">
    <w:nsid w:val="00000012"/>
    <w:multiLevelType w:val="multilevel"/>
    <w:tmpl w:val="00000012"/>
    <w:lvl w:ilvl="0">
      <w:start w:val="1"/>
      <w:numFmt w:val="decimal"/>
      <w:pStyle w:val="UserStyle75"/>
      <w:suff w:val="nothing"/>
      <w:lvlText w:val=""/>
      <w:lvlJc w:val="left"/>
      <w:pPr>
        <w:widowControl/>
        <w:ind w:left="1588" w:firstLine="0"/>
        <w:textAlignment w:val="baseline"/>
      </w:pPr>
    </w:lvl>
    <w:lvl w:ilvl="1">
      <w:start w:val="1"/>
      <w:numFmt w:val="decimal"/>
      <w:suff w:val="nothing"/>
      <w:lvlText w:val="%1.%2　"/>
      <w:lvlJc w:val="left"/>
      <w:pPr>
        <w:widowControl/>
        <w:ind w:left="1588" w:firstLine="0"/>
        <w:textAlignment w:val="baseline"/>
      </w:pPr>
    </w:lvl>
    <w:lvl w:ilvl="2">
      <w:start w:val="1"/>
      <w:numFmt w:val="decimal"/>
      <w:suff w:val="nothing"/>
      <w:lvlText w:val="%1.%2.%3　"/>
      <w:lvlJc w:val="left"/>
      <w:pPr>
        <w:widowControl/>
        <w:ind w:left="1588" w:firstLine="0"/>
        <w:textAlignment w:val="baseline"/>
      </w:pPr>
    </w:lvl>
    <w:lvl w:ilvl="3">
      <w:start w:val="1"/>
      <w:numFmt w:val="decimal"/>
      <w:suff w:val="nothing"/>
      <w:lvlText w:val="%1.%2.%3.%4　"/>
      <w:lvlJc w:val="left"/>
      <w:pPr>
        <w:widowControl/>
        <w:ind w:left="1588" w:firstLine="0"/>
        <w:textAlignment w:val="baseline"/>
      </w:pPr>
    </w:lvl>
    <w:lvl w:ilvl="4">
      <w:start w:val="1"/>
      <w:numFmt w:val="decimal"/>
      <w:suff w:val="nothing"/>
      <w:lvlText w:val="%1.%2.%3.%4.%5　"/>
      <w:lvlJc w:val="left"/>
      <w:pPr>
        <w:widowControl/>
        <w:ind w:left="1588" w:firstLine="0"/>
        <w:textAlignment w:val="baseline"/>
      </w:pPr>
    </w:lvl>
    <w:lvl w:ilvl="5">
      <w:start w:val="1"/>
      <w:numFmt w:val="decimal"/>
      <w:suff w:val="nothing"/>
      <w:lvlText w:val="%1.%2.%3.%4.%5.%6　"/>
      <w:lvlJc w:val="left"/>
      <w:pPr>
        <w:widowControl/>
        <w:ind w:left="1588" w:firstLine="0"/>
        <w:textAlignment w:val="baseline"/>
      </w:pPr>
    </w:lvl>
    <w:lvl w:ilvl="6">
      <w:start w:val="1"/>
      <w:numFmt w:val="decimal"/>
      <w:suff w:val="nothing"/>
      <w:lvlText w:val="%1.%2.%3.%4.%5.%6.%7　"/>
      <w:lvlJc w:val="left"/>
      <w:pPr>
        <w:widowControl/>
        <w:ind w:left="1588" w:firstLine="0"/>
        <w:textAlignment w:val="baseline"/>
      </w:pPr>
    </w:lvl>
    <w:lvl w:ilvl="7">
      <w:start w:val="1"/>
      <w:numFmt w:val="decimal"/>
      <w:lvlText w:val="%1.%2.%3.%4.%5.%6.%7.%8"/>
      <w:lvlJc w:val="left"/>
      <w:pPr>
        <w:widowControl/>
        <w:tabs>
          <w:tab w:val="left" w:pos="5982"/>
        </w:tabs>
        <w:ind w:left="5982" w:hanging="1418"/>
        <w:textAlignment w:val="baseline"/>
      </w:pPr>
    </w:lvl>
    <w:lvl w:ilvl="8">
      <w:start w:val="1"/>
      <w:numFmt w:val="decimal"/>
      <w:lvlText w:val="%1.%2.%3.%4.%5.%6.%7.%8.%9"/>
      <w:lvlJc w:val="left"/>
      <w:pPr>
        <w:widowControl/>
        <w:tabs>
          <w:tab w:val="left" w:pos="6690"/>
        </w:tabs>
        <w:ind w:left="6690" w:hanging="1700"/>
        <w:textAlignment w:val="baseline"/>
      </w:pPr>
    </w:lvl>
  </w:abstractNum>
  <w:abstractNum w:abstractNumId="18" w15:restartNumberingAfterBreak="0">
    <w:nsid w:val="00000013"/>
    <w:multiLevelType w:val="multilevel"/>
    <w:tmpl w:val="00000013"/>
    <w:lvl w:ilvl="0">
      <w:start w:val="1"/>
      <w:numFmt w:val="decimal"/>
      <w:pStyle w:val="UserStyle93"/>
      <w:suff w:val="nothing"/>
      <w:lvlText w:val="图%1　"/>
      <w:lvlJc w:val="left"/>
      <w:pPr>
        <w:widowControl/>
        <w:ind w:left="0" w:firstLine="0"/>
        <w:textAlignment w:val="baseline"/>
      </w:pPr>
    </w:lvl>
    <w:lvl w:ilvl="1">
      <w:start w:val="1"/>
      <w:numFmt w:val="decimal"/>
      <w:suff w:val="nothing"/>
      <w:lvlText w:val="%1%2　"/>
      <w:lvlJc w:val="left"/>
      <w:pPr>
        <w:widowControl/>
        <w:ind w:left="0" w:firstLine="0"/>
        <w:textAlignment w:val="baseline"/>
      </w:pPr>
    </w:lvl>
    <w:lvl w:ilvl="2">
      <w:start w:val="1"/>
      <w:numFmt w:val="decimal"/>
      <w:suff w:val="nothing"/>
      <w:lvlText w:val="%1%2.%3　"/>
      <w:lvlJc w:val="left"/>
      <w:pPr>
        <w:widowControl/>
        <w:ind w:left="0" w:firstLine="0"/>
        <w:textAlignment w:val="baseline"/>
      </w:pPr>
    </w:lvl>
    <w:lvl w:ilvl="3">
      <w:start w:val="1"/>
      <w:numFmt w:val="decimal"/>
      <w:suff w:val="nothing"/>
      <w:lvlText w:val="%1%2.%3.%4　"/>
      <w:lvlJc w:val="left"/>
      <w:pPr>
        <w:widowControl/>
        <w:ind w:left="0" w:firstLine="0"/>
        <w:textAlignment w:val="baseline"/>
      </w:pPr>
    </w:lvl>
    <w:lvl w:ilvl="4">
      <w:start w:val="1"/>
      <w:numFmt w:val="decimal"/>
      <w:suff w:val="nothing"/>
      <w:lvlText w:val="%1%2.%3.%4.%5　"/>
      <w:lvlJc w:val="left"/>
      <w:pPr>
        <w:widowControl/>
        <w:ind w:left="0" w:firstLine="0"/>
        <w:textAlignment w:val="baseline"/>
      </w:pPr>
    </w:lvl>
    <w:lvl w:ilvl="5">
      <w:start w:val="1"/>
      <w:numFmt w:val="decimal"/>
      <w:suff w:val="nothing"/>
      <w:lvlText w:val="%1%2.%3.%4.%5.%6　"/>
      <w:lvlJc w:val="left"/>
      <w:pPr>
        <w:widowControl/>
        <w:ind w:left="0" w:firstLine="0"/>
        <w:textAlignment w:val="baseline"/>
      </w:pPr>
    </w:lvl>
    <w:lvl w:ilvl="6">
      <w:start w:val="1"/>
      <w:numFmt w:val="decimal"/>
      <w:suff w:val="nothing"/>
      <w:lvlText w:val="%1%2.%3.%4.%5.%6.%7　"/>
      <w:lvlJc w:val="left"/>
      <w:pPr>
        <w:widowControl/>
        <w:ind w:left="0" w:firstLine="0"/>
        <w:textAlignment w:val="baseline"/>
      </w:pPr>
    </w:lvl>
    <w:lvl w:ilvl="7">
      <w:start w:val="1"/>
      <w:numFmt w:val="decimal"/>
      <w:lvlText w:val="%1.%2.%3.%4.%5.%6.%7.%8"/>
      <w:lvlJc w:val="left"/>
      <w:pPr>
        <w:widowControl/>
        <w:tabs>
          <w:tab w:val="left" w:pos="4348"/>
        </w:tabs>
        <w:ind w:left="3969" w:hanging="1418"/>
        <w:textAlignment w:val="baseline"/>
      </w:pPr>
    </w:lvl>
    <w:lvl w:ilvl="8">
      <w:start w:val="1"/>
      <w:numFmt w:val="decimal"/>
      <w:lvlText w:val="%1.%2.%3.%4.%5.%6.%7.%8.%9"/>
      <w:lvlJc w:val="left"/>
      <w:pPr>
        <w:widowControl/>
        <w:tabs>
          <w:tab w:val="left" w:pos="4774"/>
        </w:tabs>
        <w:ind w:left="4677" w:hanging="1701"/>
        <w:textAlignment w:val="baseline"/>
      </w:pPr>
    </w:lvl>
  </w:abstractNum>
  <w:abstractNum w:abstractNumId="19" w15:restartNumberingAfterBreak="0">
    <w:nsid w:val="00000014"/>
    <w:multiLevelType w:val="multilevel"/>
    <w:tmpl w:val="00000014"/>
    <w:lvl w:ilvl="0">
      <w:start w:val="1"/>
      <w:numFmt w:val="upperLetter"/>
      <w:pStyle w:val="UserStyle164"/>
      <w:suff w:val="space"/>
      <w:lvlText w:val="%1"/>
      <w:lvlJc w:val="left"/>
      <w:pPr>
        <w:widowControl/>
        <w:ind w:left="425" w:hanging="425"/>
        <w:textAlignment w:val="baseline"/>
      </w:pPr>
    </w:lvl>
    <w:lvl w:ilvl="1">
      <w:start w:val="1"/>
      <w:numFmt w:val="decimal"/>
      <w:pStyle w:val="UserStyle61"/>
      <w:suff w:val="space"/>
      <w:lvlText w:val="表%1.%2"/>
      <w:lvlJc w:val="center"/>
      <w:pPr>
        <w:widowControl/>
        <w:ind w:left="0" w:firstLine="0"/>
        <w:textAlignment w:val="baseline"/>
      </w:pPr>
      <w:rPr>
        <w:rFonts w:ascii="黑体" w:eastAsia="黑体"/>
        <w:sz w:val="21"/>
      </w:rPr>
    </w:lvl>
    <w:lvl w:ilvl="2">
      <w:start w:val="1"/>
      <w:numFmt w:val="decimal"/>
      <w:lvlText w:val="%1.%2.%3"/>
      <w:lvlJc w:val="left"/>
      <w:pPr>
        <w:widowControl/>
        <w:ind w:left="1418" w:hanging="567"/>
        <w:textAlignment w:val="baseline"/>
      </w:pPr>
    </w:lvl>
    <w:lvl w:ilvl="3">
      <w:start w:val="1"/>
      <w:numFmt w:val="decimal"/>
      <w:lvlText w:val="%1.%2.%3.%4"/>
      <w:lvlJc w:val="left"/>
      <w:pPr>
        <w:widowControl/>
        <w:ind w:left="1984" w:hanging="708"/>
        <w:textAlignment w:val="baseline"/>
      </w:pPr>
    </w:lvl>
    <w:lvl w:ilvl="4">
      <w:start w:val="1"/>
      <w:numFmt w:val="decimal"/>
      <w:lvlText w:val="%1.%2.%3.%4.%5"/>
      <w:lvlJc w:val="left"/>
      <w:pPr>
        <w:widowControl/>
        <w:ind w:left="2551" w:hanging="850"/>
        <w:textAlignment w:val="baseline"/>
      </w:pPr>
    </w:lvl>
    <w:lvl w:ilvl="5">
      <w:start w:val="1"/>
      <w:numFmt w:val="decimal"/>
      <w:lvlText w:val="%1.%2.%3.%4.%5.%6"/>
      <w:lvlJc w:val="left"/>
      <w:pPr>
        <w:widowControl/>
        <w:ind w:left="3260" w:hanging="1134"/>
        <w:textAlignment w:val="baseline"/>
      </w:pPr>
    </w:lvl>
    <w:lvl w:ilvl="6">
      <w:start w:val="1"/>
      <w:numFmt w:val="decimal"/>
      <w:lvlText w:val="%1.%2.%3.%4.%5.%6.%7"/>
      <w:lvlJc w:val="left"/>
      <w:pPr>
        <w:widowControl/>
        <w:ind w:left="3827" w:hanging="1276"/>
        <w:textAlignment w:val="baseline"/>
      </w:pPr>
    </w:lvl>
    <w:lvl w:ilvl="7">
      <w:start w:val="1"/>
      <w:numFmt w:val="decimal"/>
      <w:lvlText w:val="%1.%2.%3.%4.%5.%6.%7.%8"/>
      <w:lvlJc w:val="left"/>
      <w:pPr>
        <w:widowControl/>
        <w:ind w:left="4394" w:hanging="1418"/>
        <w:textAlignment w:val="baseline"/>
      </w:pPr>
    </w:lvl>
    <w:lvl w:ilvl="8">
      <w:start w:val="1"/>
      <w:numFmt w:val="decimal"/>
      <w:lvlText w:val="%1.%2.%3.%4.%5.%6.%7.%8.%9"/>
      <w:lvlJc w:val="left"/>
      <w:pPr>
        <w:widowControl/>
        <w:ind w:left="5102" w:hanging="1700"/>
        <w:textAlignment w:val="baseline"/>
      </w:pPr>
    </w:lvl>
  </w:abstractNum>
  <w:abstractNum w:abstractNumId="20" w15:restartNumberingAfterBreak="0">
    <w:nsid w:val="00000015"/>
    <w:multiLevelType w:val="multilevel"/>
    <w:tmpl w:val="00000015"/>
    <w:lvl w:ilvl="0">
      <w:start w:val="1"/>
      <w:numFmt w:val="decimal"/>
      <w:pStyle w:val="UserStyle90"/>
      <w:lvlText w:val=""/>
      <w:lvlJc w:val="left"/>
      <w:pPr>
        <w:widowControl/>
        <w:tabs>
          <w:tab w:val="left" w:pos="760"/>
        </w:tabs>
        <w:ind w:left="760" w:hanging="284"/>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21" w15:restartNumberingAfterBreak="0">
    <w:nsid w:val="00000016"/>
    <w:multiLevelType w:val="multilevel"/>
    <w:tmpl w:val="00000016"/>
    <w:lvl w:ilvl="0">
      <w:start w:val="1"/>
      <w:numFmt w:val="upperRoman"/>
      <w:pStyle w:val="UserStyle141"/>
      <w:lvlText w:val="%1)"/>
      <w:lvlJc w:val="left"/>
      <w:pPr>
        <w:widowControl/>
        <w:tabs>
          <w:tab w:val="left" w:pos="851"/>
        </w:tabs>
        <w:ind w:left="851" w:hanging="426"/>
        <w:textAlignment w:val="baseline"/>
      </w:pPr>
      <w:rPr>
        <w:rFonts w:ascii="宋体" w:eastAsia="宋体" w:hAnsi="Times New Roman"/>
        <w:sz w:val="21"/>
      </w:rPr>
    </w:lvl>
    <w:lvl w:ilvl="1">
      <w:start w:val="1"/>
      <w:numFmt w:val="lowerLetter"/>
      <w:lvlText w:val="%1)"/>
      <w:lvlJc w:val="left"/>
      <w:pPr>
        <w:widowControl/>
        <w:tabs>
          <w:tab w:val="left" w:pos="1310"/>
        </w:tabs>
        <w:ind w:left="1310" w:hanging="420"/>
        <w:textAlignment w:val="baseline"/>
      </w:pPr>
    </w:lvl>
    <w:lvl w:ilvl="2">
      <w:start w:val="1"/>
      <w:numFmt w:val="lowerRoman"/>
      <w:lvlText w:val="%1."/>
      <w:lvlJc w:val="right"/>
      <w:pPr>
        <w:widowControl/>
        <w:tabs>
          <w:tab w:val="left" w:pos="1730"/>
        </w:tabs>
        <w:ind w:left="1730" w:hanging="420"/>
        <w:textAlignment w:val="baseline"/>
      </w:pPr>
    </w:lvl>
    <w:lvl w:ilvl="3">
      <w:start w:val="1"/>
      <w:numFmt w:val="decimal"/>
      <w:lvlText w:val="%1."/>
      <w:lvlJc w:val="left"/>
      <w:pPr>
        <w:widowControl/>
        <w:tabs>
          <w:tab w:val="left" w:pos="2150"/>
        </w:tabs>
        <w:ind w:left="2150" w:hanging="420"/>
        <w:textAlignment w:val="baseline"/>
      </w:pPr>
    </w:lvl>
    <w:lvl w:ilvl="4">
      <w:start w:val="1"/>
      <w:numFmt w:val="lowerLetter"/>
      <w:lvlText w:val="%1)"/>
      <w:lvlJc w:val="left"/>
      <w:pPr>
        <w:widowControl/>
        <w:tabs>
          <w:tab w:val="left" w:pos="2570"/>
        </w:tabs>
        <w:ind w:left="2570" w:hanging="420"/>
        <w:textAlignment w:val="baseline"/>
      </w:pPr>
    </w:lvl>
    <w:lvl w:ilvl="5">
      <w:start w:val="1"/>
      <w:numFmt w:val="lowerRoman"/>
      <w:lvlText w:val="%1."/>
      <w:lvlJc w:val="right"/>
      <w:pPr>
        <w:widowControl/>
        <w:tabs>
          <w:tab w:val="left" w:pos="2990"/>
        </w:tabs>
        <w:ind w:left="2990" w:hanging="420"/>
        <w:textAlignment w:val="baseline"/>
      </w:pPr>
    </w:lvl>
    <w:lvl w:ilvl="6">
      <w:start w:val="1"/>
      <w:numFmt w:val="decimal"/>
      <w:lvlText w:val="%1."/>
      <w:lvlJc w:val="left"/>
      <w:pPr>
        <w:widowControl/>
        <w:tabs>
          <w:tab w:val="left" w:pos="3410"/>
        </w:tabs>
        <w:ind w:left="3410" w:hanging="420"/>
        <w:textAlignment w:val="baseline"/>
      </w:pPr>
    </w:lvl>
    <w:lvl w:ilvl="7">
      <w:start w:val="1"/>
      <w:numFmt w:val="lowerLetter"/>
      <w:lvlText w:val="%1)"/>
      <w:lvlJc w:val="left"/>
      <w:pPr>
        <w:widowControl/>
        <w:tabs>
          <w:tab w:val="left" w:pos="3830"/>
        </w:tabs>
        <w:ind w:left="3830" w:hanging="420"/>
        <w:textAlignment w:val="baseline"/>
      </w:pPr>
    </w:lvl>
    <w:lvl w:ilvl="8">
      <w:start w:val="1"/>
      <w:numFmt w:val="lowerRoman"/>
      <w:lvlText w:val="%1."/>
      <w:lvlJc w:val="right"/>
      <w:pPr>
        <w:widowControl/>
        <w:tabs>
          <w:tab w:val="left" w:pos="4250"/>
        </w:tabs>
        <w:ind w:left="4250" w:hanging="420"/>
        <w:textAlignment w:val="baseline"/>
      </w:pPr>
    </w:lvl>
  </w:abstractNum>
  <w:abstractNum w:abstractNumId="22" w15:restartNumberingAfterBreak="0">
    <w:nsid w:val="00000017"/>
    <w:multiLevelType w:val="multilevel"/>
    <w:tmpl w:val="00000017"/>
    <w:lvl w:ilvl="0">
      <w:start w:val="1"/>
      <w:numFmt w:val="decimal"/>
      <w:pStyle w:val="UserStyle91"/>
      <w:suff w:val="nothing"/>
      <w:lvlText w:val="表%1　"/>
      <w:lvlJc w:val="left"/>
      <w:pPr>
        <w:widowControl/>
        <w:ind w:left="0" w:firstLine="0"/>
        <w:textAlignment w:val="baseline"/>
      </w:pPr>
    </w:lvl>
    <w:lvl w:ilvl="1">
      <w:start w:val="1"/>
      <w:numFmt w:val="decimal"/>
      <w:lvlText w:val="%1.%2"/>
      <w:lvlJc w:val="left"/>
      <w:pPr>
        <w:widowControl/>
        <w:tabs>
          <w:tab w:val="left" w:pos="992"/>
        </w:tabs>
        <w:ind w:left="992" w:hanging="567"/>
        <w:textAlignment w:val="baseline"/>
      </w:pPr>
    </w:lvl>
    <w:lvl w:ilvl="2">
      <w:start w:val="1"/>
      <w:numFmt w:val="decimal"/>
      <w:lvlText w:val="%1.%2.%3"/>
      <w:lvlJc w:val="left"/>
      <w:pPr>
        <w:widowControl/>
        <w:tabs>
          <w:tab w:val="left" w:pos="1417"/>
        </w:tabs>
        <w:ind w:left="1417" w:hanging="567"/>
        <w:textAlignment w:val="baseline"/>
      </w:pPr>
    </w:lvl>
    <w:lvl w:ilvl="3">
      <w:start w:val="1"/>
      <w:numFmt w:val="decimal"/>
      <w:lvlText w:val="%1.%2.%3.%4"/>
      <w:lvlJc w:val="left"/>
      <w:pPr>
        <w:widowControl/>
        <w:tabs>
          <w:tab w:val="left" w:pos="1984"/>
        </w:tabs>
        <w:ind w:left="1984" w:hanging="708"/>
        <w:textAlignment w:val="baseline"/>
      </w:pPr>
    </w:lvl>
    <w:lvl w:ilvl="4">
      <w:start w:val="1"/>
      <w:numFmt w:val="decimal"/>
      <w:lvlText w:val="%1.%2.%3.%4.%5"/>
      <w:lvlJc w:val="left"/>
      <w:pPr>
        <w:widowControl/>
        <w:tabs>
          <w:tab w:val="left" w:pos="2551"/>
        </w:tabs>
        <w:ind w:left="2551" w:hanging="850"/>
        <w:textAlignment w:val="baseline"/>
      </w:pPr>
    </w:lvl>
    <w:lvl w:ilvl="5">
      <w:start w:val="1"/>
      <w:numFmt w:val="decimal"/>
      <w:lvlText w:val="%1.%2.%3.%4.%5.%6"/>
      <w:lvlJc w:val="left"/>
      <w:pPr>
        <w:widowControl/>
        <w:tabs>
          <w:tab w:val="left" w:pos="3260"/>
        </w:tabs>
        <w:ind w:left="3260" w:hanging="1134"/>
        <w:textAlignment w:val="baseline"/>
      </w:pPr>
    </w:lvl>
    <w:lvl w:ilvl="6">
      <w:start w:val="1"/>
      <w:numFmt w:val="decimal"/>
      <w:lvlText w:val="%1.%2.%3.%4.%5.%6.%7"/>
      <w:lvlJc w:val="left"/>
      <w:pPr>
        <w:widowControl/>
        <w:tabs>
          <w:tab w:val="left" w:pos="3827"/>
        </w:tabs>
        <w:ind w:left="3827" w:hanging="1276"/>
        <w:textAlignment w:val="baseline"/>
      </w:pPr>
    </w:lvl>
    <w:lvl w:ilvl="7">
      <w:start w:val="1"/>
      <w:numFmt w:val="decimal"/>
      <w:lvlText w:val="%1.%2.%3.%4.%5.%6.%7.%8"/>
      <w:lvlJc w:val="left"/>
      <w:pPr>
        <w:widowControl/>
        <w:tabs>
          <w:tab w:val="left" w:pos="4394"/>
        </w:tabs>
        <w:ind w:left="4394" w:hanging="1418"/>
        <w:textAlignment w:val="baseline"/>
      </w:pPr>
    </w:lvl>
    <w:lvl w:ilvl="8">
      <w:start w:val="1"/>
      <w:numFmt w:val="decimal"/>
      <w:lvlText w:val="%1.%2.%3.%4.%5.%6.%7.%8.%9"/>
      <w:lvlJc w:val="left"/>
      <w:pPr>
        <w:widowControl/>
        <w:tabs>
          <w:tab w:val="left" w:pos="5102"/>
        </w:tabs>
        <w:ind w:left="5102" w:hanging="1700"/>
        <w:textAlignment w:val="baseline"/>
      </w:pPr>
    </w:lvl>
  </w:abstractNum>
  <w:abstractNum w:abstractNumId="23" w15:restartNumberingAfterBreak="0">
    <w:nsid w:val="00000018"/>
    <w:multiLevelType w:val="multilevel"/>
    <w:tmpl w:val="00000018"/>
    <w:lvl w:ilvl="0">
      <w:start w:val="1"/>
      <w:numFmt w:val="decimal"/>
      <w:pStyle w:val="UserStyle159"/>
      <w:lvlText w:val=""/>
      <w:lvlJc w:val="left"/>
      <w:pPr>
        <w:widowControl/>
        <w:ind w:left="851" w:firstLine="0"/>
        <w:textAlignment w:val="baseline"/>
      </w:pPr>
      <w:rPr>
        <w:rFonts w:ascii="宋体" w:eastAsia="宋体" w:hAnsi="等线 Light"/>
        <w:b w:val="0"/>
        <w:i w:val="0"/>
        <w:sz w:val="21"/>
      </w:rPr>
    </w:lvl>
    <w:lvl w:ilvl="1">
      <w:start w:val="1"/>
      <w:numFmt w:val="bullet"/>
      <w:lvlText w:val=""/>
      <w:lvlJc w:val="left"/>
      <w:pPr>
        <w:widowControl/>
        <w:ind w:left="1276" w:hanging="425"/>
        <w:textAlignment w:val="baseline"/>
      </w:pPr>
      <w:rPr>
        <w:rFonts w:ascii="Wingdings" w:hAnsi="Wingdings"/>
      </w:rPr>
    </w:lvl>
    <w:lvl w:ilvl="2">
      <w:start w:val="1"/>
      <w:numFmt w:val="bullet"/>
      <w:lvlText w:val=""/>
      <w:lvlJc w:val="left"/>
      <w:pPr>
        <w:widowControl/>
        <w:ind w:left="1276" w:hanging="236"/>
        <w:textAlignment w:val="baseline"/>
      </w:pPr>
      <w:rPr>
        <w:rFonts w:ascii="Wingdings" w:hAnsi="Wingdings"/>
      </w:rPr>
    </w:lvl>
    <w:lvl w:ilvl="3">
      <w:start w:val="1"/>
      <w:numFmt w:val="bullet"/>
      <w:lvlText w:val=""/>
      <w:lvlJc w:val="left"/>
      <w:pPr>
        <w:widowControl/>
        <w:ind w:left="1880" w:hanging="420"/>
        <w:textAlignment w:val="baseline"/>
      </w:pPr>
      <w:rPr>
        <w:rFonts w:ascii="Wingdings" w:hAnsi="Wingdings"/>
      </w:rPr>
    </w:lvl>
    <w:lvl w:ilvl="4">
      <w:start w:val="1"/>
      <w:numFmt w:val="bullet"/>
      <w:lvlText w:val=""/>
      <w:lvlJc w:val="left"/>
      <w:pPr>
        <w:widowControl/>
        <w:ind w:left="2300" w:hanging="420"/>
        <w:textAlignment w:val="baseline"/>
      </w:pPr>
      <w:rPr>
        <w:rFonts w:ascii="Wingdings" w:hAnsi="Wingdings"/>
      </w:rPr>
    </w:lvl>
    <w:lvl w:ilvl="5">
      <w:start w:val="1"/>
      <w:numFmt w:val="bullet"/>
      <w:lvlText w:val=""/>
      <w:lvlJc w:val="left"/>
      <w:pPr>
        <w:widowControl/>
        <w:ind w:left="2720" w:hanging="420"/>
        <w:textAlignment w:val="baseline"/>
      </w:pPr>
      <w:rPr>
        <w:rFonts w:ascii="Wingdings" w:hAnsi="Wingdings"/>
      </w:rPr>
    </w:lvl>
    <w:lvl w:ilvl="6">
      <w:start w:val="1"/>
      <w:numFmt w:val="bullet"/>
      <w:lvlText w:val=""/>
      <w:lvlJc w:val="left"/>
      <w:pPr>
        <w:widowControl/>
        <w:ind w:left="3140" w:hanging="420"/>
        <w:textAlignment w:val="baseline"/>
      </w:pPr>
      <w:rPr>
        <w:rFonts w:ascii="Wingdings" w:hAnsi="Wingdings"/>
      </w:rPr>
    </w:lvl>
    <w:lvl w:ilvl="7">
      <w:start w:val="1"/>
      <w:numFmt w:val="bullet"/>
      <w:lvlText w:val=""/>
      <w:lvlJc w:val="left"/>
      <w:pPr>
        <w:widowControl/>
        <w:ind w:left="3560" w:hanging="420"/>
        <w:textAlignment w:val="baseline"/>
      </w:pPr>
      <w:rPr>
        <w:rFonts w:ascii="Wingdings" w:hAnsi="Wingdings"/>
      </w:rPr>
    </w:lvl>
    <w:lvl w:ilvl="8">
      <w:start w:val="1"/>
      <w:numFmt w:val="bullet"/>
      <w:lvlText w:val=""/>
      <w:lvlJc w:val="left"/>
      <w:pPr>
        <w:widowControl/>
        <w:ind w:left="3980" w:hanging="420"/>
        <w:textAlignment w:val="baseline"/>
      </w:pPr>
      <w:rPr>
        <w:rFonts w:ascii="Wingdings" w:hAnsi="Wingdings"/>
      </w:rPr>
    </w:lvl>
  </w:abstractNum>
  <w:abstractNum w:abstractNumId="24" w15:restartNumberingAfterBreak="0">
    <w:nsid w:val="00000019"/>
    <w:multiLevelType w:val="multilevel"/>
    <w:tmpl w:val="00000019"/>
    <w:lvl w:ilvl="0">
      <w:start w:val="1"/>
      <w:numFmt w:val="upperLetter"/>
      <w:pStyle w:val="UserStyle60"/>
      <w:suff w:val="nothing"/>
      <w:lvlText w:val="附录%1"/>
      <w:lvlJc w:val="left"/>
      <w:pPr>
        <w:widowControl/>
        <w:ind w:left="0" w:firstLine="0"/>
        <w:textAlignment w:val="baseline"/>
      </w:pPr>
      <w:rPr>
        <w:spacing w:val="100"/>
      </w:rPr>
    </w:lvl>
    <w:lvl w:ilvl="1">
      <w:start w:val="1"/>
      <w:numFmt w:val="decimal"/>
      <w:pStyle w:val="UserStyle62"/>
      <w:suff w:val="nothing"/>
      <w:lvlText w:val="%1.%2　"/>
      <w:lvlJc w:val="left"/>
      <w:pPr>
        <w:widowControl/>
        <w:ind w:left="0" w:firstLine="0"/>
        <w:textAlignment w:val="baseline"/>
      </w:pPr>
      <w:rPr>
        <w:rFonts w:ascii="黑体" w:eastAsia="黑体"/>
        <w:b w:val="0"/>
        <w:i w:val="0"/>
        <w:sz w:val="21"/>
      </w:rPr>
    </w:lvl>
    <w:lvl w:ilvl="2">
      <w:start w:val="1"/>
      <w:numFmt w:val="decimal"/>
      <w:pStyle w:val="UserStyle177"/>
      <w:suff w:val="nothing"/>
      <w:lvlText w:val="%1.%2.%3　"/>
      <w:lvlJc w:val="left"/>
      <w:pPr>
        <w:widowControl/>
        <w:ind w:left="0" w:firstLine="0"/>
        <w:textAlignment w:val="baseline"/>
      </w:pPr>
      <w:rPr>
        <w:rFonts w:ascii="黑体" w:eastAsia="黑体"/>
        <w:b w:val="0"/>
        <w:i w:val="0"/>
        <w:sz w:val="21"/>
      </w:rPr>
    </w:lvl>
    <w:lvl w:ilvl="3">
      <w:start w:val="1"/>
      <w:numFmt w:val="decimal"/>
      <w:pStyle w:val="UserStyle178"/>
      <w:suff w:val="nothing"/>
      <w:lvlText w:val="%1.%2.%3.%4　"/>
      <w:lvlJc w:val="left"/>
      <w:pPr>
        <w:widowControl/>
        <w:ind w:left="0" w:firstLine="0"/>
        <w:textAlignment w:val="baseline"/>
      </w:pPr>
      <w:rPr>
        <w:rFonts w:ascii="黑体" w:eastAsia="黑体"/>
        <w:b w:val="0"/>
        <w:i w:val="0"/>
        <w:sz w:val="21"/>
      </w:rPr>
    </w:lvl>
    <w:lvl w:ilvl="4">
      <w:start w:val="1"/>
      <w:numFmt w:val="decimal"/>
      <w:pStyle w:val="UserStyle179"/>
      <w:suff w:val="nothing"/>
      <w:lvlText w:val="%1.%2.%3.%4.%5　"/>
      <w:lvlJc w:val="left"/>
      <w:pPr>
        <w:widowControl/>
        <w:ind w:left="0" w:firstLine="0"/>
        <w:textAlignment w:val="baseline"/>
      </w:pPr>
      <w:rPr>
        <w:rFonts w:ascii="黑体" w:eastAsia="黑体"/>
        <w:b w:val="0"/>
        <w:i w:val="0"/>
        <w:sz w:val="21"/>
      </w:rPr>
    </w:lvl>
    <w:lvl w:ilvl="5">
      <w:start w:val="1"/>
      <w:numFmt w:val="decimal"/>
      <w:pStyle w:val="UserStyle180"/>
      <w:suff w:val="nothing"/>
      <w:lvlText w:val="%1.%2.%3.%4.%5.%6　"/>
      <w:lvlJc w:val="left"/>
      <w:pPr>
        <w:widowControl/>
        <w:ind w:left="0" w:firstLine="0"/>
        <w:textAlignment w:val="baseline"/>
      </w:pPr>
      <w:rPr>
        <w:rFonts w:ascii="黑体" w:eastAsia="黑体"/>
        <w:b w:val="0"/>
        <w:i w:val="0"/>
        <w:sz w:val="21"/>
      </w:rPr>
    </w:lvl>
    <w:lvl w:ilvl="6">
      <w:start w:val="1"/>
      <w:numFmt w:val="decimal"/>
      <w:suff w:val="nothing"/>
      <w:lvlText w:val="%1.%2.%3.%4.%5.%6.%7　"/>
      <w:lvlJc w:val="left"/>
      <w:pPr>
        <w:widowControl/>
        <w:ind w:left="0" w:firstLine="0"/>
        <w:textAlignment w:val="baseline"/>
      </w:pPr>
    </w:lvl>
    <w:lvl w:ilvl="7">
      <w:start w:val="1"/>
      <w:numFmt w:val="decimal"/>
      <w:lvlText w:val="%1.%2.%3.%4.%5.%6.%7.%8"/>
      <w:lvlJc w:val="left"/>
      <w:pPr>
        <w:widowControl/>
        <w:tabs>
          <w:tab w:val="left" w:pos="4394"/>
        </w:tabs>
        <w:ind w:left="4394" w:hanging="1418"/>
        <w:textAlignment w:val="baseline"/>
      </w:pPr>
    </w:lvl>
    <w:lvl w:ilvl="8">
      <w:start w:val="1"/>
      <w:numFmt w:val="decimal"/>
      <w:lvlText w:val="%1.%2.%3.%4.%5.%6.%7.%8.%9"/>
      <w:lvlJc w:val="left"/>
      <w:pPr>
        <w:widowControl/>
        <w:tabs>
          <w:tab w:val="left" w:pos="5102"/>
        </w:tabs>
        <w:ind w:left="5102" w:hanging="1700"/>
        <w:textAlignment w:val="baseline"/>
      </w:pPr>
    </w:lvl>
  </w:abstractNum>
  <w:abstractNum w:abstractNumId="25" w15:restartNumberingAfterBreak="0">
    <w:nsid w:val="0000001A"/>
    <w:multiLevelType w:val="multilevel"/>
    <w:tmpl w:val="0000001A"/>
    <w:lvl w:ilvl="0">
      <w:start w:val="1"/>
      <w:numFmt w:val="bullet"/>
      <w:pStyle w:val="UserStyle158"/>
      <w:lvlText w:val=""/>
      <w:lvlJc w:val="left"/>
      <w:pPr>
        <w:widowControl/>
        <w:ind w:left="851" w:firstLine="0"/>
        <w:textAlignment w:val="baseline"/>
      </w:pPr>
      <w:rPr>
        <w:rFonts w:ascii="Wingdings" w:hAnsi="Wingdings"/>
        <w:color w:val="000000"/>
      </w:rPr>
    </w:lvl>
    <w:lvl w:ilvl="1">
      <w:start w:val="1"/>
      <w:numFmt w:val="lowerLetter"/>
      <w:lvlText w:val="%1)"/>
      <w:lvlJc w:val="left"/>
      <w:pPr>
        <w:widowControl/>
        <w:ind w:left="1040" w:hanging="420"/>
        <w:textAlignment w:val="baseline"/>
      </w:pPr>
    </w:lvl>
    <w:lvl w:ilvl="2">
      <w:start w:val="1"/>
      <w:numFmt w:val="lowerRoman"/>
      <w:lvlText w:val="%1."/>
      <w:lvlJc w:val="right"/>
      <w:pPr>
        <w:widowControl/>
        <w:ind w:left="1460" w:hanging="420"/>
        <w:textAlignment w:val="baseline"/>
      </w:pPr>
    </w:lvl>
    <w:lvl w:ilvl="3">
      <w:start w:val="1"/>
      <w:numFmt w:val="decimal"/>
      <w:lvlText w:val="%1."/>
      <w:lvlJc w:val="left"/>
      <w:pPr>
        <w:widowControl/>
        <w:ind w:left="1880" w:hanging="420"/>
        <w:textAlignment w:val="baseline"/>
      </w:pPr>
    </w:lvl>
    <w:lvl w:ilvl="4">
      <w:start w:val="1"/>
      <w:numFmt w:val="lowerLetter"/>
      <w:lvlText w:val="%1)"/>
      <w:lvlJc w:val="left"/>
      <w:pPr>
        <w:widowControl/>
        <w:ind w:left="2300" w:hanging="420"/>
        <w:textAlignment w:val="baseline"/>
      </w:pPr>
    </w:lvl>
    <w:lvl w:ilvl="5">
      <w:start w:val="1"/>
      <w:numFmt w:val="lowerRoman"/>
      <w:lvlText w:val="%1."/>
      <w:lvlJc w:val="right"/>
      <w:pPr>
        <w:widowControl/>
        <w:ind w:left="2720" w:hanging="420"/>
        <w:textAlignment w:val="baseline"/>
      </w:pPr>
    </w:lvl>
    <w:lvl w:ilvl="6">
      <w:start w:val="1"/>
      <w:numFmt w:val="decimal"/>
      <w:lvlText w:val="%1."/>
      <w:lvlJc w:val="left"/>
      <w:pPr>
        <w:widowControl/>
        <w:ind w:left="3140" w:hanging="420"/>
        <w:textAlignment w:val="baseline"/>
      </w:pPr>
    </w:lvl>
    <w:lvl w:ilvl="7">
      <w:start w:val="1"/>
      <w:numFmt w:val="lowerLetter"/>
      <w:lvlText w:val="%1)"/>
      <w:lvlJc w:val="left"/>
      <w:pPr>
        <w:widowControl/>
        <w:ind w:left="3560" w:hanging="420"/>
        <w:textAlignment w:val="baseline"/>
      </w:pPr>
    </w:lvl>
    <w:lvl w:ilvl="8">
      <w:start w:val="1"/>
      <w:numFmt w:val="lowerRoman"/>
      <w:lvlText w:val="%1."/>
      <w:lvlJc w:val="right"/>
      <w:pPr>
        <w:widowControl/>
        <w:ind w:left="3980" w:hanging="420"/>
        <w:textAlignment w:val="baseline"/>
      </w:pPr>
    </w:lvl>
  </w:abstractNum>
  <w:abstractNum w:abstractNumId="26" w15:restartNumberingAfterBreak="0">
    <w:nsid w:val="0000001B"/>
    <w:multiLevelType w:val="multilevel"/>
    <w:tmpl w:val="0000001B"/>
    <w:lvl w:ilvl="0">
      <w:start w:val="1"/>
      <w:numFmt w:val="decimal"/>
      <w:pStyle w:val="UserStyle79"/>
      <w:lvlText w:val="%1)"/>
      <w:lvlJc w:val="left"/>
      <w:pPr>
        <w:widowControl/>
        <w:tabs>
          <w:tab w:val="left" w:pos="823"/>
        </w:tabs>
        <w:ind w:left="823"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27" w15:restartNumberingAfterBreak="0">
    <w:nsid w:val="0000001C"/>
    <w:multiLevelType w:val="multilevel"/>
    <w:tmpl w:val="0000001C"/>
    <w:lvl w:ilvl="0">
      <w:start w:val="1"/>
      <w:numFmt w:val="lowerLetter"/>
      <w:pStyle w:val="UserStyle146"/>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8" w15:restartNumberingAfterBreak="0">
    <w:nsid w:val="0000001D"/>
    <w:multiLevelType w:val="multilevel"/>
    <w:tmpl w:val="0000001D"/>
    <w:lvl w:ilvl="0">
      <w:start w:val="1"/>
      <w:numFmt w:val="decimal"/>
      <w:pStyle w:val="UserStyle151"/>
      <w:lvlText w:val=""/>
      <w:lvlJc w:val="left"/>
      <w:pPr>
        <w:widowControl/>
        <w:ind w:left="737" w:hanging="374"/>
        <w:textAlignment w:val="baseline"/>
      </w:pPr>
      <w:rPr>
        <w:rFonts w:ascii="黑体" w:eastAsia="黑体"/>
        <w:b w:val="0"/>
        <w:i w:val="0"/>
        <w:sz w:val="18"/>
      </w:rPr>
    </w:lvl>
    <w:lvl w:ilvl="1">
      <w:start w:val="1"/>
      <w:numFmt w:val="lowerLetter"/>
      <w:lvlText w:val="%1)"/>
      <w:lvlJc w:val="left"/>
      <w:pPr>
        <w:widowControl/>
        <w:tabs>
          <w:tab w:val="left" w:pos="1140"/>
        </w:tabs>
        <w:ind w:left="726" w:hanging="363"/>
        <w:textAlignment w:val="baseline"/>
      </w:pPr>
    </w:lvl>
    <w:lvl w:ilvl="2">
      <w:start w:val="1"/>
      <w:numFmt w:val="lowerRoman"/>
      <w:lvlText w:val="%1."/>
      <w:lvlJc w:val="right"/>
      <w:pPr>
        <w:widowControl/>
        <w:tabs>
          <w:tab w:val="left" w:pos="1140"/>
        </w:tabs>
        <w:ind w:left="726" w:hanging="363"/>
        <w:textAlignment w:val="baseline"/>
      </w:pPr>
    </w:lvl>
    <w:lvl w:ilvl="3">
      <w:start w:val="1"/>
      <w:numFmt w:val="decimal"/>
      <w:lvlText w:val="%1."/>
      <w:lvlJc w:val="left"/>
      <w:pPr>
        <w:widowControl/>
        <w:tabs>
          <w:tab w:val="left" w:pos="1140"/>
        </w:tabs>
        <w:ind w:left="726" w:hanging="363"/>
        <w:textAlignment w:val="baseline"/>
      </w:pPr>
    </w:lvl>
    <w:lvl w:ilvl="4">
      <w:start w:val="1"/>
      <w:numFmt w:val="lowerLetter"/>
      <w:lvlText w:val="%1)"/>
      <w:lvlJc w:val="left"/>
      <w:pPr>
        <w:widowControl/>
        <w:tabs>
          <w:tab w:val="left" w:pos="1140"/>
        </w:tabs>
        <w:ind w:left="726" w:hanging="363"/>
        <w:textAlignment w:val="baseline"/>
      </w:pPr>
    </w:lvl>
    <w:lvl w:ilvl="5">
      <w:start w:val="1"/>
      <w:numFmt w:val="lowerRoman"/>
      <w:lvlText w:val="%1."/>
      <w:lvlJc w:val="right"/>
      <w:pPr>
        <w:widowControl/>
        <w:tabs>
          <w:tab w:val="left" w:pos="1140"/>
        </w:tabs>
        <w:ind w:left="726" w:hanging="363"/>
        <w:textAlignment w:val="baseline"/>
      </w:pPr>
    </w:lvl>
    <w:lvl w:ilvl="6">
      <w:start w:val="1"/>
      <w:numFmt w:val="decimal"/>
      <w:lvlText w:val="%1."/>
      <w:lvlJc w:val="left"/>
      <w:pPr>
        <w:widowControl/>
        <w:tabs>
          <w:tab w:val="left" w:pos="1140"/>
        </w:tabs>
        <w:ind w:left="726" w:hanging="363"/>
        <w:textAlignment w:val="baseline"/>
      </w:pPr>
    </w:lvl>
    <w:lvl w:ilvl="7">
      <w:start w:val="1"/>
      <w:numFmt w:val="lowerLetter"/>
      <w:lvlText w:val="%1)"/>
      <w:lvlJc w:val="left"/>
      <w:pPr>
        <w:widowControl/>
        <w:tabs>
          <w:tab w:val="left" w:pos="1140"/>
        </w:tabs>
        <w:ind w:left="726" w:hanging="363"/>
        <w:textAlignment w:val="baseline"/>
      </w:pPr>
    </w:lvl>
    <w:lvl w:ilvl="8">
      <w:start w:val="1"/>
      <w:numFmt w:val="lowerRoman"/>
      <w:lvlText w:val="%1."/>
      <w:lvlJc w:val="right"/>
      <w:pPr>
        <w:widowControl/>
        <w:tabs>
          <w:tab w:val="left" w:pos="1140"/>
        </w:tabs>
        <w:ind w:left="726" w:hanging="363"/>
        <w:textAlignment w:val="baseline"/>
      </w:pPr>
    </w:lvl>
  </w:abstractNum>
  <w:abstractNum w:abstractNumId="29" w15:restartNumberingAfterBreak="0">
    <w:nsid w:val="0000001E"/>
    <w:multiLevelType w:val="multilevel"/>
    <w:tmpl w:val="0000001E"/>
    <w:lvl w:ilvl="0">
      <w:start w:val="1"/>
      <w:numFmt w:val="decimal"/>
      <w:pStyle w:val="UserStyle94"/>
      <w:suff w:val="nothing"/>
      <w:lvlText w:val="Table %1　"/>
      <w:lvlJc w:val="left"/>
      <w:pPr>
        <w:widowControl/>
        <w:ind w:left="0" w:firstLine="0"/>
        <w:textAlignment w:val="baseline"/>
      </w:pPr>
    </w:lvl>
    <w:lvl w:ilvl="1">
      <w:start w:val="1"/>
      <w:numFmt w:val="decimal"/>
      <w:suff w:val="nothing"/>
      <w:lvlText w:val="%1%2　"/>
      <w:lvlJc w:val="left"/>
      <w:pPr>
        <w:widowControl/>
        <w:ind w:left="0" w:firstLine="0"/>
        <w:textAlignment w:val="baseline"/>
      </w:pPr>
    </w:lvl>
    <w:lvl w:ilvl="2">
      <w:start w:val="1"/>
      <w:numFmt w:val="decimal"/>
      <w:suff w:val="nothing"/>
      <w:lvlText w:val="%1%2.%3　"/>
      <w:lvlJc w:val="left"/>
      <w:pPr>
        <w:widowControl/>
        <w:ind w:left="0" w:firstLine="0"/>
        <w:textAlignment w:val="baseline"/>
      </w:pPr>
    </w:lvl>
    <w:lvl w:ilvl="3">
      <w:start w:val="1"/>
      <w:numFmt w:val="decimal"/>
      <w:suff w:val="nothing"/>
      <w:lvlText w:val="%1%2.%3.%4　"/>
      <w:lvlJc w:val="left"/>
      <w:pPr>
        <w:widowControl/>
        <w:ind w:left="0" w:firstLine="0"/>
        <w:textAlignment w:val="baseline"/>
      </w:pPr>
    </w:lvl>
    <w:lvl w:ilvl="4">
      <w:start w:val="1"/>
      <w:numFmt w:val="decimal"/>
      <w:suff w:val="nothing"/>
      <w:lvlText w:val="%1%2.%3.%4.%5　"/>
      <w:lvlJc w:val="left"/>
      <w:pPr>
        <w:widowControl/>
        <w:ind w:left="0" w:firstLine="0"/>
        <w:textAlignment w:val="baseline"/>
      </w:pPr>
    </w:lvl>
    <w:lvl w:ilvl="5">
      <w:start w:val="1"/>
      <w:numFmt w:val="decimal"/>
      <w:suff w:val="nothing"/>
      <w:lvlText w:val="%1%2.%3.%4.%5.%6　"/>
      <w:lvlJc w:val="left"/>
      <w:pPr>
        <w:widowControl/>
        <w:ind w:left="0" w:firstLine="0"/>
        <w:textAlignment w:val="baseline"/>
      </w:pPr>
    </w:lvl>
    <w:lvl w:ilvl="6">
      <w:start w:val="1"/>
      <w:numFmt w:val="decimal"/>
      <w:suff w:val="nothing"/>
      <w:lvlText w:val="%1%2.%3.%4.%5.%6.%7　"/>
      <w:lvlJc w:val="left"/>
      <w:pPr>
        <w:widowControl/>
        <w:ind w:left="0" w:firstLine="0"/>
        <w:textAlignment w:val="baseline"/>
      </w:pPr>
    </w:lvl>
    <w:lvl w:ilvl="7">
      <w:start w:val="1"/>
      <w:numFmt w:val="decimal"/>
      <w:lvlText w:val="%1.%2.%3.%4.%5.%6.%7.%8"/>
      <w:lvlJc w:val="left"/>
      <w:pPr>
        <w:widowControl/>
        <w:tabs>
          <w:tab w:val="left" w:pos="4348"/>
        </w:tabs>
        <w:ind w:left="3969" w:hanging="1418"/>
        <w:textAlignment w:val="baseline"/>
      </w:pPr>
    </w:lvl>
    <w:lvl w:ilvl="8">
      <w:start w:val="1"/>
      <w:numFmt w:val="decimal"/>
      <w:lvlText w:val="%1.%2.%3.%4.%5.%6.%7.%8.%9"/>
      <w:lvlJc w:val="left"/>
      <w:pPr>
        <w:widowControl/>
        <w:tabs>
          <w:tab w:val="left" w:pos="4774"/>
        </w:tabs>
        <w:ind w:left="4677" w:hanging="1701"/>
        <w:textAlignment w:val="baseline"/>
      </w:pPr>
    </w:lvl>
  </w:abstractNum>
  <w:abstractNum w:abstractNumId="30" w15:restartNumberingAfterBreak="0">
    <w:nsid w:val="0000001F"/>
    <w:multiLevelType w:val="multilevel"/>
    <w:tmpl w:val="0000001F"/>
    <w:lvl w:ilvl="0">
      <w:start w:val="1"/>
      <w:numFmt w:val="decimal"/>
      <w:pStyle w:val="UserStyle115"/>
      <w:lvlText w:val=""/>
      <w:lvlJc w:val="left"/>
      <w:pPr>
        <w:widowControl/>
        <w:tabs>
          <w:tab w:val="left" w:pos="330"/>
        </w:tabs>
        <w:ind w:left="948"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31" w15:restartNumberingAfterBreak="0">
    <w:nsid w:val="66F51528"/>
    <w:multiLevelType w:val="multilevel"/>
    <w:tmpl w:val="00000000"/>
    <w:lvl w:ilvl="0">
      <w:start w:val="1"/>
      <w:numFmt w:val="decimal"/>
      <w:pStyle w:val="UserStyle127"/>
      <w:suff w:val="nothing"/>
      <w:lvlText w:val=""/>
      <w:lvlJc w:val="left"/>
      <w:pPr>
        <w:widowControl/>
        <w:ind w:left="0" w:firstLine="0"/>
        <w:textAlignment w:val="baseline"/>
      </w:pPr>
    </w:lvl>
    <w:lvl w:ilvl="1">
      <w:start w:val="1"/>
      <w:numFmt w:val="decimal"/>
      <w:pStyle w:val="UserStyle21"/>
      <w:suff w:val="nothing"/>
      <w:lvlText w:val="%1%2　"/>
      <w:lvlJc w:val="left"/>
      <w:pPr>
        <w:widowControl/>
        <w:ind w:left="0" w:firstLine="0"/>
        <w:textAlignment w:val="baseline"/>
      </w:pPr>
      <w:rPr>
        <w:rFonts w:ascii="黑体" w:eastAsia="黑体"/>
        <w:b w:val="0"/>
        <w:i w:val="0"/>
        <w:sz w:val="21"/>
      </w:rPr>
    </w:lvl>
    <w:lvl w:ilvl="2">
      <w:start w:val="1"/>
      <w:numFmt w:val="decimal"/>
      <w:suff w:val="nothing"/>
      <w:lvlText w:val="%1%2.%3　"/>
      <w:lvlJc w:val="left"/>
      <w:pPr>
        <w:widowControl/>
        <w:tabs>
          <w:tab w:val="left" w:pos="0"/>
        </w:tabs>
        <w:ind w:left="0" w:firstLine="0"/>
        <w:textAlignment w:val="baseline"/>
      </w:pPr>
      <w:rPr>
        <w:rFonts w:ascii="黑体" w:eastAsia="黑体" w:hAnsi="Times New Roman"/>
        <w:b w:val="0"/>
        <w:bCs w:val="0"/>
        <w:i w:val="0"/>
        <w:iCs w:val="0"/>
        <w:caps w:val="0"/>
        <w:smallCaps w:val="0"/>
        <w:color w:val="000000"/>
        <w:kern w:val="0"/>
        <w:position w:val="0"/>
        <w:sz w:val="21"/>
      </w:rPr>
    </w:lvl>
    <w:lvl w:ilvl="3">
      <w:start w:val="1"/>
      <w:numFmt w:val="decimal"/>
      <w:pStyle w:val="UserStyle49"/>
      <w:suff w:val="nothing"/>
      <w:lvlText w:val="%1%2.%3.%4　"/>
      <w:lvlJc w:val="left"/>
      <w:pPr>
        <w:widowControl/>
        <w:ind w:left="0" w:firstLine="0"/>
        <w:textAlignment w:val="baseline"/>
      </w:pPr>
      <w:rPr>
        <w:rFonts w:ascii="黑体" w:eastAsia="黑体"/>
        <w:b w:val="0"/>
        <w:i w:val="0"/>
        <w:sz w:val="21"/>
      </w:rPr>
    </w:lvl>
    <w:lvl w:ilvl="4">
      <w:start w:val="1"/>
      <w:numFmt w:val="decimal"/>
      <w:suff w:val="nothing"/>
      <w:lvlText w:val="%1%2.%3.%4.%5　"/>
      <w:lvlJc w:val="left"/>
      <w:pPr>
        <w:widowControl/>
        <w:ind w:left="0" w:firstLine="0"/>
        <w:textAlignment w:val="baseline"/>
      </w:pPr>
      <w:rPr>
        <w:rFonts w:ascii="黑体" w:eastAsia="黑体"/>
        <w:b w:val="0"/>
        <w:i w:val="0"/>
        <w:sz w:val="21"/>
      </w:rPr>
    </w:lvl>
    <w:lvl w:ilvl="5">
      <w:start w:val="1"/>
      <w:numFmt w:val="decimal"/>
      <w:pStyle w:val="UserStyle191"/>
      <w:suff w:val="nothing"/>
      <w:lvlText w:val="%1%2.%3.%4.%5.%6　"/>
      <w:lvlJc w:val="left"/>
      <w:pPr>
        <w:widowControl/>
        <w:ind w:left="0" w:firstLine="0"/>
        <w:textAlignment w:val="baseline"/>
      </w:pPr>
      <w:rPr>
        <w:rFonts w:ascii="宋体" w:eastAsia="宋体" w:hAnsi="宋体"/>
        <w:b w:val="0"/>
        <w:i w:val="0"/>
        <w:sz w:val="21"/>
      </w:rPr>
    </w:lvl>
    <w:lvl w:ilvl="6">
      <w:start w:val="1"/>
      <w:numFmt w:val="decimal"/>
      <w:pStyle w:val="UserStyle192"/>
      <w:suff w:val="nothing"/>
      <w:lvlText w:val="%1%2.%3.%4.%5.%6.%7　"/>
      <w:lvlJc w:val="left"/>
      <w:pPr>
        <w:widowControl/>
        <w:ind w:left="0" w:firstLine="0"/>
        <w:textAlignment w:val="baseline"/>
      </w:pPr>
      <w:rPr>
        <w:rFonts w:ascii="黑体" w:eastAsia="黑体"/>
        <w:b w:val="0"/>
        <w:i w:val="0"/>
        <w:sz w:val="21"/>
      </w:rPr>
    </w:lvl>
    <w:lvl w:ilvl="7">
      <w:start w:val="1"/>
      <w:numFmt w:val="decimal"/>
      <w:lvlText w:val="%1.%2.%3.%4.%5.%6.%7.%8"/>
      <w:lvlJc w:val="left"/>
      <w:pPr>
        <w:widowControl/>
        <w:tabs>
          <w:tab w:val="left" w:pos="4351"/>
        </w:tabs>
        <w:ind w:left="3969" w:hanging="1418"/>
        <w:textAlignment w:val="baseline"/>
      </w:pPr>
    </w:lvl>
    <w:lvl w:ilvl="8">
      <w:start w:val="1"/>
      <w:numFmt w:val="decimal"/>
      <w:lvlText w:val="%1.%2.%3.%4.%5.%6.%7.%8.%9"/>
      <w:lvlJc w:val="left"/>
      <w:pPr>
        <w:widowControl/>
        <w:tabs>
          <w:tab w:val="left" w:pos="4777"/>
        </w:tabs>
        <w:ind w:left="4677" w:hanging="1700"/>
        <w:textAlignment w:val="baseline"/>
      </w:pPr>
    </w:lvl>
  </w:abstractNum>
  <w:num w:numId="1">
    <w:abstractNumId w:val="3"/>
  </w:num>
  <w:num w:numId="2">
    <w:abstractNumId w:val="31"/>
  </w:num>
  <w:num w:numId="3">
    <w:abstractNumId w:val="14"/>
  </w:num>
  <w:num w:numId="4">
    <w:abstractNumId w:val="0"/>
  </w:num>
  <w:num w:numId="5">
    <w:abstractNumId w:val="5"/>
  </w:num>
  <w:num w:numId="6">
    <w:abstractNumId w:val="24"/>
  </w:num>
  <w:num w:numId="7">
    <w:abstractNumId w:val="19"/>
  </w:num>
  <w:num w:numId="8">
    <w:abstractNumId w:val="13"/>
  </w:num>
  <w:num w:numId="9">
    <w:abstractNumId w:val="8"/>
  </w:num>
  <w:num w:numId="10">
    <w:abstractNumId w:val="9"/>
  </w:num>
  <w:num w:numId="11">
    <w:abstractNumId w:val="17"/>
  </w:num>
  <w:num w:numId="12">
    <w:abstractNumId w:val="26"/>
  </w:num>
  <w:num w:numId="13">
    <w:abstractNumId w:val="11"/>
  </w:num>
  <w:num w:numId="14">
    <w:abstractNumId w:val="12"/>
  </w:num>
  <w:num w:numId="15">
    <w:abstractNumId w:val="7"/>
  </w:num>
  <w:num w:numId="16">
    <w:abstractNumId w:val="20"/>
  </w:num>
  <w:num w:numId="17">
    <w:abstractNumId w:val="22"/>
  </w:num>
  <w:num w:numId="18">
    <w:abstractNumId w:val="18"/>
  </w:num>
  <w:num w:numId="19">
    <w:abstractNumId w:val="29"/>
  </w:num>
  <w:num w:numId="20">
    <w:abstractNumId w:val="16"/>
  </w:num>
  <w:num w:numId="21">
    <w:abstractNumId w:val="1"/>
  </w:num>
  <w:num w:numId="22">
    <w:abstractNumId w:val="10"/>
  </w:num>
  <w:num w:numId="23">
    <w:abstractNumId w:val="30"/>
  </w:num>
  <w:num w:numId="24">
    <w:abstractNumId w:val="21"/>
  </w:num>
  <w:num w:numId="25">
    <w:abstractNumId w:val="6"/>
  </w:num>
  <w:num w:numId="26">
    <w:abstractNumId w:val="27"/>
  </w:num>
  <w:num w:numId="27">
    <w:abstractNumId w:val="28"/>
  </w:num>
  <w:num w:numId="28">
    <w:abstractNumId w:val="2"/>
  </w:num>
  <w:num w:numId="29">
    <w:abstractNumId w:val="4"/>
  </w:num>
  <w:num w:numId="30">
    <w:abstractNumId w:val="15"/>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67C"/>
    <w:rsid w:val="0042167C"/>
    <w:rsid w:val="004D7958"/>
    <w:rsid w:val="0080102B"/>
    <w:rsid w:val="00A96F01"/>
    <w:rsid w:val="00C5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7AE852"/>
  <w15:docId w15:val="{0732E265-E388-3347-B0A9-D98BEB3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400" w:lineRule="exact"/>
      <w:jc w:val="both"/>
      <w:textAlignment w:val="baseline"/>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uto"/>
      <w:jc w:val="right"/>
    </w:pPr>
    <w:rPr>
      <w:rFonts w:ascii="宋体" w:hAnsi="Times New Roman"/>
      <w:sz w:val="18"/>
      <w:szCs w:val="18"/>
    </w:rPr>
  </w:style>
  <w:style w:type="paragraph" w:styleId="a5">
    <w:name w:val="header"/>
    <w:basedOn w:val="a"/>
    <w:link w:val="a6"/>
    <w:qFormat/>
    <w:pPr>
      <w:tabs>
        <w:tab w:val="center" w:pos="4153"/>
        <w:tab w:val="right" w:pos="8306"/>
      </w:tabs>
      <w:snapToGrid w:val="0"/>
      <w:jc w:val="center"/>
    </w:pPr>
    <w:rPr>
      <w:rFonts w:ascii="Times New Roman" w:hAnsi="Times New Roman"/>
      <w:sz w:val="18"/>
      <w:szCs w:val="18"/>
    </w:rPr>
  </w:style>
  <w:style w:type="paragraph" w:styleId="a7">
    <w:name w:val="Title"/>
    <w:basedOn w:val="a"/>
    <w:link w:val="a8"/>
    <w:qFormat/>
    <w:pPr>
      <w:spacing w:before="240" w:after="60"/>
      <w:jc w:val="center"/>
    </w:pPr>
    <w:rPr>
      <w:rFonts w:ascii="Arial" w:hAnsi="Arial" w:cs="Arial"/>
      <w:b/>
      <w:bCs/>
      <w:sz w:val="32"/>
      <w:szCs w:val="32"/>
    </w:rPr>
  </w:style>
  <w:style w:type="character" w:styleId="a9">
    <w:name w:val="Strong"/>
    <w:qFormat/>
    <w:rPr>
      <w:rFonts w:ascii="Times New Roman" w:eastAsia="宋体" w:hAnsi="Times New Roman" w:cs="Times New Roman"/>
      <w:b/>
      <w:bCs/>
    </w:rPr>
  </w:style>
  <w:style w:type="character" w:styleId="aa">
    <w:name w:val="Emphasis"/>
    <w:qFormat/>
    <w:rPr>
      <w:rFonts w:ascii="Times New Roman" w:eastAsia="宋体" w:hAnsi="Times New Roman"/>
      <w:i/>
      <w:iCs/>
    </w:rPr>
  </w:style>
  <w:style w:type="character" w:styleId="ab">
    <w:name w:val="Hyperlink"/>
    <w:qFormat/>
    <w:rPr>
      <w:rFonts w:ascii="宋体" w:eastAsia="宋体" w:hAnsi="Times New Roman"/>
      <w:color w:val="000000"/>
      <w:position w:val="0"/>
      <w:sz w:val="21"/>
    </w:rPr>
  </w:style>
  <w:style w:type="paragraph" w:customStyle="1" w:styleId="Heading1">
    <w:name w:val="Heading1"/>
    <w:basedOn w:val="a"/>
    <w:next w:val="a"/>
    <w:link w:val="UserStyle24"/>
    <w:qFormat/>
    <w:pPr>
      <w:keepNext/>
      <w:keepLines/>
      <w:spacing w:before="340" w:after="330" w:line="578" w:lineRule="auto"/>
    </w:pPr>
    <w:rPr>
      <w:rFonts w:ascii="Times New Roman" w:hAnsi="Times New Roman" w:cs="Times New Roman"/>
      <w:b/>
      <w:bCs/>
      <w:kern w:val="44"/>
      <w:sz w:val="44"/>
      <w:szCs w:val="44"/>
    </w:rPr>
  </w:style>
  <w:style w:type="paragraph" w:customStyle="1" w:styleId="Heading2">
    <w:name w:val="Heading2"/>
    <w:basedOn w:val="a"/>
    <w:next w:val="a"/>
    <w:link w:val="UserStyle25"/>
    <w:qFormat/>
    <w:pPr>
      <w:keepNext/>
      <w:keepLines/>
      <w:spacing w:before="260" w:after="260" w:line="416" w:lineRule="auto"/>
    </w:pPr>
    <w:rPr>
      <w:rFonts w:ascii="Arial" w:eastAsia="黑体" w:hAnsi="Arial" w:cs="Times New Roman"/>
      <w:b/>
      <w:bCs/>
      <w:sz w:val="32"/>
      <w:szCs w:val="32"/>
    </w:rPr>
  </w:style>
  <w:style w:type="paragraph" w:customStyle="1" w:styleId="Heading3">
    <w:name w:val="Heading3"/>
    <w:basedOn w:val="a"/>
    <w:next w:val="a"/>
    <w:link w:val="UserStyle26"/>
    <w:qFormat/>
    <w:pPr>
      <w:keepNext/>
      <w:keepLines/>
      <w:spacing w:before="260" w:after="260" w:line="416" w:lineRule="auto"/>
    </w:pPr>
    <w:rPr>
      <w:rFonts w:ascii="Times New Roman" w:hAnsi="Times New Roman" w:cs="Times New Roman"/>
      <w:b/>
      <w:bCs/>
      <w:sz w:val="32"/>
      <w:szCs w:val="32"/>
    </w:rPr>
  </w:style>
  <w:style w:type="paragraph" w:customStyle="1" w:styleId="Heading4">
    <w:name w:val="Heading4"/>
    <w:basedOn w:val="a"/>
    <w:next w:val="a"/>
    <w:link w:val="UserStyle27"/>
    <w:qFormat/>
    <w:pPr>
      <w:keepNext/>
      <w:keepLines/>
      <w:spacing w:before="280" w:after="290" w:line="376" w:lineRule="auto"/>
    </w:pPr>
    <w:rPr>
      <w:rFonts w:ascii="Arial" w:eastAsia="黑体" w:hAnsi="Arial" w:cs="Times New Roman"/>
      <w:b/>
      <w:bCs/>
      <w:sz w:val="28"/>
      <w:szCs w:val="28"/>
    </w:rPr>
  </w:style>
  <w:style w:type="paragraph" w:customStyle="1" w:styleId="Heading5">
    <w:name w:val="Heading5"/>
    <w:basedOn w:val="a"/>
    <w:next w:val="a"/>
    <w:link w:val="UserStyle28"/>
    <w:qFormat/>
    <w:pPr>
      <w:keepNext/>
      <w:keepLines/>
      <w:spacing w:before="280" w:after="290" w:line="376" w:lineRule="auto"/>
    </w:pPr>
    <w:rPr>
      <w:rFonts w:ascii="Times New Roman" w:hAnsi="Times New Roman" w:cs="Times New Roman"/>
      <w:b/>
      <w:bCs/>
      <w:sz w:val="28"/>
      <w:szCs w:val="28"/>
    </w:rPr>
  </w:style>
  <w:style w:type="paragraph" w:customStyle="1" w:styleId="Heading6">
    <w:name w:val="Heading6"/>
    <w:basedOn w:val="a"/>
    <w:next w:val="a"/>
    <w:link w:val="UserStyle29"/>
    <w:qFormat/>
    <w:pPr>
      <w:keepNext/>
      <w:keepLines/>
      <w:spacing w:before="240" w:after="64" w:line="320" w:lineRule="auto"/>
    </w:pPr>
    <w:rPr>
      <w:rFonts w:ascii="Arial" w:eastAsia="黑体" w:hAnsi="Arial" w:cs="Times New Roman"/>
      <w:b/>
      <w:bCs/>
      <w:sz w:val="24"/>
      <w:szCs w:val="24"/>
    </w:rPr>
  </w:style>
  <w:style w:type="paragraph" w:customStyle="1" w:styleId="Heading7">
    <w:name w:val="Heading7"/>
    <w:basedOn w:val="a"/>
    <w:next w:val="a"/>
    <w:link w:val="UserStyle30"/>
    <w:qFormat/>
    <w:pPr>
      <w:keepNext/>
      <w:keepLines/>
      <w:spacing w:before="240" w:after="64" w:line="320" w:lineRule="auto"/>
    </w:pPr>
    <w:rPr>
      <w:rFonts w:ascii="Times New Roman" w:hAnsi="Times New Roman" w:cs="Times New Roman"/>
      <w:b/>
      <w:bCs/>
      <w:sz w:val="24"/>
      <w:szCs w:val="24"/>
    </w:rPr>
  </w:style>
  <w:style w:type="paragraph" w:customStyle="1" w:styleId="Heading8">
    <w:name w:val="Heading8"/>
    <w:basedOn w:val="a"/>
    <w:next w:val="a"/>
    <w:link w:val="UserStyle31"/>
    <w:qFormat/>
    <w:pPr>
      <w:keepNext/>
      <w:keepLines/>
      <w:spacing w:before="240" w:after="64" w:line="320" w:lineRule="auto"/>
    </w:pPr>
    <w:rPr>
      <w:rFonts w:ascii="Arial" w:eastAsia="黑体" w:hAnsi="Arial"/>
      <w:sz w:val="24"/>
      <w:szCs w:val="24"/>
    </w:rPr>
  </w:style>
  <w:style w:type="paragraph" w:customStyle="1" w:styleId="Heading9">
    <w:name w:val="Heading9"/>
    <w:basedOn w:val="a"/>
    <w:next w:val="a"/>
    <w:link w:val="UserStyle32"/>
    <w:qFormat/>
    <w:pPr>
      <w:keepNext/>
      <w:keepLines/>
      <w:spacing w:before="240" w:after="64" w:line="320" w:lineRule="auto"/>
    </w:pPr>
    <w:rPr>
      <w:rFonts w:ascii="Arial" w:eastAsia="黑体" w:hAnsi="Arial"/>
    </w:rPr>
  </w:style>
  <w:style w:type="character" w:customStyle="1" w:styleId="NormalCharacter">
    <w:name w:val="NormalCharacter"/>
    <w:qFormat/>
    <w:rPr>
      <w:rFonts w:ascii="Times New Roman" w:eastAsia="宋体" w:hAnsi="Times New Roman"/>
    </w:rPr>
  </w:style>
  <w:style w:type="table" w:customStyle="1" w:styleId="TableNormal">
    <w:name w:val="TableNormal"/>
    <w:qFormat/>
    <w:tblPr>
      <w:tblCellMar>
        <w:top w:w="0" w:type="dxa"/>
        <w:left w:w="0" w:type="dxa"/>
        <w:bottom w:w="0" w:type="dxa"/>
        <w:right w:w="0" w:type="dxa"/>
      </w:tblCellMar>
    </w:tblPr>
  </w:style>
  <w:style w:type="character" w:customStyle="1" w:styleId="a6">
    <w:name w:val="页眉 字符"/>
    <w:link w:val="a5"/>
    <w:qFormat/>
    <w:rPr>
      <w:rFonts w:ascii="Times New Roman" w:eastAsia="宋体" w:hAnsi="Times New Roman"/>
      <w:sz w:val="18"/>
      <w:szCs w:val="18"/>
    </w:rPr>
  </w:style>
  <w:style w:type="character" w:customStyle="1" w:styleId="a4">
    <w:name w:val="页脚 字符"/>
    <w:link w:val="a3"/>
    <w:qFormat/>
    <w:rPr>
      <w:rFonts w:ascii="宋体" w:eastAsia="宋体" w:hAnsi="Times New Roman"/>
      <w:sz w:val="18"/>
      <w:szCs w:val="18"/>
    </w:rPr>
  </w:style>
  <w:style w:type="paragraph" w:customStyle="1" w:styleId="UserStyle2">
    <w:name w:val="UserStyle_2"/>
    <w:next w:val="a"/>
    <w:qFormat/>
    <w:pPr>
      <w:tabs>
        <w:tab w:val="center" w:pos="4154"/>
        <w:tab w:val="right" w:pos="8306"/>
      </w:tabs>
      <w:spacing w:after="120"/>
      <w:jc w:val="right"/>
      <w:textAlignment w:val="baseline"/>
    </w:pPr>
    <w:rPr>
      <w:rFonts w:ascii="黑体" w:eastAsia="黑体" w:hAnsi="宋体"/>
      <w:sz w:val="21"/>
    </w:rPr>
  </w:style>
  <w:style w:type="paragraph" w:customStyle="1" w:styleId="UserStyle3">
    <w:name w:val="UserStyle_3"/>
    <w:qFormat/>
    <w:pPr>
      <w:ind w:right="227"/>
      <w:jc w:val="right"/>
      <w:textAlignment w:val="baseline"/>
    </w:pPr>
    <w:rPr>
      <w:rFonts w:ascii="宋体"/>
      <w:sz w:val="18"/>
    </w:rPr>
  </w:style>
  <w:style w:type="table" w:customStyle="1" w:styleId="TableGrid">
    <w:name w:val="TableGrid"/>
    <w:basedOn w:val="TableNormal"/>
    <w:qFormat/>
    <w:tblPr/>
  </w:style>
  <w:style w:type="paragraph" w:customStyle="1" w:styleId="UserStyle4">
    <w:name w:val="UserStyle_4"/>
    <w:next w:val="a"/>
    <w:qFormat/>
    <w:pPr>
      <w:framePr w:w="2268" w:h="1392" w:wrap="around" w:hAnchor="text"/>
      <w:shd w:val="solid" w:color="FFFFFF" w:fill="FFFFFF"/>
      <w:spacing w:line="240" w:lineRule="atLeast"/>
      <w:jc w:val="right"/>
      <w:textAlignment w:val="baseline"/>
    </w:pPr>
    <w:rPr>
      <w:b/>
      <w:w w:val="130"/>
      <w:sz w:val="96"/>
    </w:rPr>
  </w:style>
  <w:style w:type="paragraph" w:customStyle="1" w:styleId="UserStyle5">
    <w:name w:val="UserStyle_5"/>
    <w:next w:val="a"/>
    <w:qFormat/>
    <w:pPr>
      <w:framePr w:w="9638" w:h="754" w:hSpace="180" w:vSpace="180" w:wrap="around" w:hAnchor="text" w:xAlign="center"/>
      <w:spacing w:line="240" w:lineRule="atLeast"/>
      <w:jc w:val="distribute"/>
      <w:textAlignment w:val="baseline"/>
    </w:pPr>
    <w:rPr>
      <w:rFonts w:ascii="宋体" w:cs="Times New Roman"/>
      <w:b/>
      <w:bCs/>
      <w:w w:val="148"/>
      <w:sz w:val="52"/>
    </w:rPr>
  </w:style>
  <w:style w:type="character" w:customStyle="1" w:styleId="UserStyle6">
    <w:name w:val="UserStyle_6"/>
    <w:link w:val="UserStyle7"/>
    <w:qFormat/>
    <w:rPr>
      <w:rFonts w:ascii="宋体" w:eastAsia="宋体" w:hAnsi="Times New Roman"/>
      <w:sz w:val="21"/>
    </w:rPr>
  </w:style>
  <w:style w:type="paragraph" w:customStyle="1" w:styleId="UserStyle7">
    <w:name w:val="UserStyle_7"/>
    <w:link w:val="UserStyle6"/>
    <w:qFormat/>
    <w:pPr>
      <w:ind w:firstLineChars="200" w:firstLine="200"/>
      <w:jc w:val="both"/>
      <w:textAlignment w:val="baseline"/>
    </w:pPr>
    <w:rPr>
      <w:rFonts w:ascii="宋体"/>
      <w:sz w:val="21"/>
    </w:rPr>
  </w:style>
  <w:style w:type="paragraph" w:customStyle="1" w:styleId="UserStyle8">
    <w:name w:val="UserStyle_8"/>
    <w:basedOn w:val="UserStyle7"/>
    <w:qFormat/>
    <w:pPr>
      <w:framePr w:w="9356" w:h="624" w:hSpace="181" w:vSpace="181" w:wrap="around" w:hAnchor="text"/>
      <w:spacing w:line="280" w:lineRule="exact"/>
      <w:ind w:firstLineChars="0" w:firstLine="0"/>
      <w:jc w:val="right"/>
    </w:pPr>
    <w:rPr>
      <w:rFonts w:ascii="黑体" w:eastAsia="黑体" w:cs="Times New Roman"/>
      <w:bCs/>
      <w:sz w:val="28"/>
      <w:szCs w:val="28"/>
    </w:rPr>
  </w:style>
  <w:style w:type="paragraph" w:customStyle="1" w:styleId="UserStyle9">
    <w:name w:val="UserStyle_9"/>
    <w:basedOn w:val="UserStyle8"/>
    <w:qFormat/>
    <w:pPr>
      <w:framePr w:wrap="around"/>
      <w:spacing w:before="57"/>
    </w:pPr>
    <w:rPr>
      <w:rFonts w:ascii="Times New Roman" w:eastAsia="宋体"/>
      <w:sz w:val="21"/>
    </w:rPr>
  </w:style>
  <w:style w:type="paragraph" w:customStyle="1" w:styleId="UserStyle10">
    <w:name w:val="UserStyle_10"/>
    <w:basedOn w:val="UserStyle7"/>
    <w:next w:val="UserStyle7"/>
    <w:qFormat/>
    <w:pPr>
      <w:framePr w:w="9639" w:h="6976" w:wrap="around" w:hAnchor="text"/>
      <w:spacing w:line="700" w:lineRule="exact"/>
      <w:ind w:firstLineChars="0" w:firstLine="0"/>
      <w:jc w:val="center"/>
    </w:pPr>
    <w:rPr>
      <w:rFonts w:ascii="黑体" w:eastAsia="黑体" w:hAnsi="黑体" w:cs="Times New Roman"/>
      <w:bCs/>
      <w:sz w:val="52"/>
    </w:rPr>
  </w:style>
  <w:style w:type="paragraph" w:customStyle="1" w:styleId="UserStyle11">
    <w:name w:val="UserStyle_11"/>
    <w:qFormat/>
    <w:pPr>
      <w:spacing w:line="360" w:lineRule="exact"/>
      <w:jc w:val="center"/>
      <w:textAlignment w:val="baseline"/>
    </w:pPr>
    <w:rPr>
      <w:sz w:val="28"/>
    </w:rPr>
  </w:style>
  <w:style w:type="paragraph" w:customStyle="1" w:styleId="UserStyle12">
    <w:name w:val="UserStyle_12"/>
    <w:qFormat/>
    <w:pPr>
      <w:framePr w:w="4000" w:h="473" w:hSpace="180" w:vSpace="180" w:wrap="around" w:hAnchor="text"/>
      <w:textAlignment w:val="baseline"/>
    </w:pPr>
    <w:rPr>
      <w:rFonts w:eastAsia="黑体"/>
      <w:sz w:val="28"/>
    </w:rPr>
  </w:style>
  <w:style w:type="paragraph" w:customStyle="1" w:styleId="UserStyle13">
    <w:name w:val="UserStyle_13"/>
    <w:basedOn w:val="UserStyle12"/>
    <w:qFormat/>
    <w:pPr>
      <w:framePr w:w="3997" w:h="471" w:vSpace="181" w:wrap="around"/>
    </w:pPr>
    <w:rPr>
      <w:rFonts w:eastAsia="宋体"/>
    </w:rPr>
  </w:style>
  <w:style w:type="paragraph" w:customStyle="1" w:styleId="UserStyle14">
    <w:name w:val="UserStyle_14"/>
    <w:basedOn w:val="UserStyle12"/>
    <w:qFormat/>
    <w:pPr>
      <w:framePr w:wrap="around" w:xAlign="right"/>
      <w:jc w:val="right"/>
    </w:pPr>
    <w:rPr>
      <w:rFonts w:eastAsia="宋体"/>
    </w:rPr>
  </w:style>
  <w:style w:type="paragraph" w:customStyle="1" w:styleId="UserStyle15">
    <w:name w:val="UserStyle_15"/>
    <w:basedOn w:val="UserStyle14"/>
    <w:qFormat/>
    <w:pPr>
      <w:framePr w:w="3997" w:h="471" w:vSpace="181" w:wrap="around" w:xAlign="left"/>
    </w:pPr>
  </w:style>
  <w:style w:type="paragraph" w:customStyle="1" w:styleId="UserStyle16">
    <w:name w:val="UserStyle_16"/>
    <w:next w:val="UserStyle7"/>
    <w:qFormat/>
    <w:pPr>
      <w:framePr w:w="7433" w:h="585" w:hSpace="180" w:vSpace="180" w:wrap="around" w:hAnchor="text" w:xAlign="center"/>
      <w:jc w:val="center"/>
      <w:textAlignment w:val="baseline"/>
    </w:pPr>
    <w:rPr>
      <w:rFonts w:ascii="宋体"/>
      <w:b/>
      <w:w w:val="135"/>
      <w:sz w:val="36"/>
    </w:rPr>
  </w:style>
  <w:style w:type="paragraph" w:customStyle="1" w:styleId="UserStyle17">
    <w:name w:val="UserStyle_17"/>
    <w:basedOn w:val="UserStyle16"/>
    <w:qFormat/>
    <w:pPr>
      <w:framePr w:wrap="around"/>
      <w:spacing w:line="240" w:lineRule="atLeast"/>
    </w:pPr>
    <w:rPr>
      <w:rFonts w:ascii="黑体" w:eastAsia="黑体"/>
      <w:b w:val="0"/>
    </w:rPr>
  </w:style>
  <w:style w:type="character" w:customStyle="1" w:styleId="UserStyle18">
    <w:name w:val="UserStyle_18"/>
    <w:basedOn w:val="NormalCharacter"/>
    <w:qFormat/>
    <w:rPr>
      <w:rFonts w:ascii="黑体" w:eastAsia="黑体" w:hAnsi="Times New Roman"/>
      <w:spacing w:val="85"/>
      <w:position w:val="3"/>
      <w:sz w:val="28"/>
      <w:szCs w:val="28"/>
    </w:rPr>
  </w:style>
  <w:style w:type="paragraph" w:customStyle="1" w:styleId="UserStyle19">
    <w:name w:val="UserStyle_19"/>
    <w:next w:val="a"/>
    <w:qFormat/>
    <w:pPr>
      <w:numPr>
        <w:numId w:val="1"/>
      </w:numPr>
      <w:shd w:val="clear" w:color="auto" w:fill="FFFFFF"/>
      <w:spacing w:after="150"/>
      <w:ind w:left="0" w:firstLine="0"/>
      <w:jc w:val="center"/>
    </w:pPr>
    <w:rPr>
      <w:rFonts w:ascii="黑体" w:eastAsia="黑体"/>
      <w:sz w:val="32"/>
    </w:rPr>
  </w:style>
  <w:style w:type="paragraph" w:customStyle="1" w:styleId="UserStyle20">
    <w:name w:val="UserStyle_20"/>
    <w:qFormat/>
    <w:pPr>
      <w:spacing w:before="20" w:after="640" w:line="400" w:lineRule="exact"/>
      <w:jc w:val="center"/>
      <w:textAlignment w:val="baseline"/>
    </w:pPr>
    <w:rPr>
      <w:rFonts w:ascii="黑体" w:eastAsia="黑体" w:hAnsi="黑体"/>
      <w:kern w:val="2"/>
      <w:sz w:val="32"/>
      <w:szCs w:val="32"/>
    </w:rPr>
  </w:style>
  <w:style w:type="paragraph" w:customStyle="1" w:styleId="UserStyle21">
    <w:name w:val="UserStyle_21"/>
    <w:next w:val="UserStyle7"/>
    <w:qFormat/>
    <w:pPr>
      <w:numPr>
        <w:ilvl w:val="1"/>
        <w:numId w:val="2"/>
      </w:numPr>
      <w:spacing w:before="100" w:after="100"/>
      <w:jc w:val="both"/>
    </w:pPr>
    <w:rPr>
      <w:rFonts w:ascii="黑体" w:eastAsia="黑体"/>
      <w:sz w:val="21"/>
    </w:rPr>
  </w:style>
  <w:style w:type="paragraph" w:customStyle="1" w:styleId="UserStyle22">
    <w:name w:val="UserStyle_22"/>
    <w:basedOn w:val="UserStyle21"/>
    <w:next w:val="UserStyle7"/>
    <w:qFormat/>
    <w:pPr>
      <w:numPr>
        <w:ilvl w:val="0"/>
        <w:numId w:val="0"/>
      </w:numPr>
      <w:tabs>
        <w:tab w:val="left" w:pos="0"/>
      </w:tabs>
      <w:spacing w:before="50" w:after="50"/>
    </w:pPr>
    <w:rPr>
      <w:rFonts w:ascii="Times New Roman" w:eastAsia="宋体"/>
    </w:rPr>
  </w:style>
  <w:style w:type="paragraph" w:customStyle="1" w:styleId="UserStyle23">
    <w:name w:val="UserStyle_23"/>
    <w:basedOn w:val="UserStyle22"/>
    <w:qFormat/>
    <w:pPr>
      <w:numPr>
        <w:ilvl w:val="2"/>
        <w:numId w:val="3"/>
      </w:numPr>
      <w:spacing w:before="0" w:after="0"/>
    </w:pPr>
    <w:rPr>
      <w:rFonts w:ascii="宋体"/>
    </w:rPr>
  </w:style>
  <w:style w:type="character" w:customStyle="1" w:styleId="UserStyle24">
    <w:name w:val="UserStyle_24"/>
    <w:link w:val="Heading1"/>
    <w:qFormat/>
    <w:rPr>
      <w:rFonts w:ascii="Times New Roman" w:eastAsia="宋体" w:hAnsi="Times New Roman" w:cs="Times New Roman"/>
      <w:b/>
      <w:bCs/>
      <w:kern w:val="44"/>
      <w:sz w:val="44"/>
      <w:szCs w:val="44"/>
    </w:rPr>
  </w:style>
  <w:style w:type="character" w:customStyle="1" w:styleId="UserStyle25">
    <w:name w:val="UserStyle_25"/>
    <w:link w:val="Heading2"/>
    <w:qFormat/>
    <w:rPr>
      <w:rFonts w:ascii="Arial" w:eastAsia="黑体" w:hAnsi="Arial" w:cs="Times New Roman"/>
      <w:b/>
      <w:bCs/>
      <w:sz w:val="32"/>
      <w:szCs w:val="32"/>
    </w:rPr>
  </w:style>
  <w:style w:type="character" w:customStyle="1" w:styleId="UserStyle26">
    <w:name w:val="UserStyle_26"/>
    <w:link w:val="Heading3"/>
    <w:qFormat/>
    <w:rPr>
      <w:rFonts w:ascii="Times New Roman" w:eastAsia="宋体" w:hAnsi="Times New Roman" w:cs="Times New Roman"/>
      <w:b/>
      <w:bCs/>
      <w:sz w:val="32"/>
      <w:szCs w:val="32"/>
    </w:rPr>
  </w:style>
  <w:style w:type="character" w:customStyle="1" w:styleId="UserStyle27">
    <w:name w:val="UserStyle_27"/>
    <w:link w:val="Heading4"/>
    <w:qFormat/>
    <w:rPr>
      <w:rFonts w:ascii="Arial" w:eastAsia="黑体" w:hAnsi="Arial" w:cs="Times New Roman"/>
      <w:b/>
      <w:bCs/>
      <w:sz w:val="28"/>
      <w:szCs w:val="28"/>
    </w:rPr>
  </w:style>
  <w:style w:type="character" w:customStyle="1" w:styleId="UserStyle28">
    <w:name w:val="UserStyle_28"/>
    <w:link w:val="Heading5"/>
    <w:qFormat/>
    <w:rPr>
      <w:rFonts w:ascii="Times New Roman" w:eastAsia="宋体" w:hAnsi="Times New Roman" w:cs="Times New Roman"/>
      <w:b/>
      <w:bCs/>
      <w:sz w:val="28"/>
      <w:szCs w:val="28"/>
    </w:rPr>
  </w:style>
  <w:style w:type="character" w:customStyle="1" w:styleId="UserStyle29">
    <w:name w:val="UserStyle_29"/>
    <w:link w:val="Heading6"/>
    <w:qFormat/>
    <w:rPr>
      <w:rFonts w:ascii="Arial" w:eastAsia="黑体" w:hAnsi="Arial" w:cs="Times New Roman"/>
      <w:b/>
      <w:bCs/>
      <w:sz w:val="24"/>
      <w:szCs w:val="24"/>
    </w:rPr>
  </w:style>
  <w:style w:type="character" w:customStyle="1" w:styleId="UserStyle30">
    <w:name w:val="UserStyle_30"/>
    <w:link w:val="Heading7"/>
    <w:qFormat/>
    <w:rPr>
      <w:rFonts w:ascii="Times New Roman" w:eastAsia="宋体" w:hAnsi="Times New Roman" w:cs="Times New Roman"/>
      <w:b/>
      <w:bCs/>
      <w:sz w:val="24"/>
      <w:szCs w:val="24"/>
    </w:rPr>
  </w:style>
  <w:style w:type="character" w:customStyle="1" w:styleId="UserStyle31">
    <w:name w:val="UserStyle_31"/>
    <w:link w:val="Heading8"/>
    <w:qFormat/>
    <w:rPr>
      <w:rFonts w:ascii="Arial" w:eastAsia="黑体" w:hAnsi="Arial"/>
      <w:sz w:val="24"/>
      <w:szCs w:val="24"/>
    </w:rPr>
  </w:style>
  <w:style w:type="character" w:customStyle="1" w:styleId="UserStyle32">
    <w:name w:val="UserStyle_32"/>
    <w:link w:val="Heading9"/>
    <w:qFormat/>
    <w:rPr>
      <w:rFonts w:ascii="Arial" w:eastAsia="黑体" w:hAnsi="Arial"/>
      <w:szCs w:val="21"/>
    </w:rPr>
  </w:style>
  <w:style w:type="paragraph" w:customStyle="1" w:styleId="TOC7">
    <w:name w:val="TOC7"/>
    <w:basedOn w:val="a"/>
    <w:next w:val="a"/>
    <w:qFormat/>
    <w:pPr>
      <w:tabs>
        <w:tab w:val="right" w:leader="dot" w:pos="9344"/>
      </w:tabs>
      <w:spacing w:line="300" w:lineRule="exact"/>
      <w:ind w:left="1259"/>
    </w:pPr>
    <w:rPr>
      <w:rFonts w:ascii="宋体" w:hAnsi="Times New Roman"/>
    </w:rPr>
  </w:style>
  <w:style w:type="paragraph" w:customStyle="1" w:styleId="NormalIndent">
    <w:name w:val="NormalIndent"/>
    <w:basedOn w:val="a"/>
    <w:qFormat/>
    <w:pPr>
      <w:ind w:firstLine="420"/>
    </w:pPr>
    <w:rPr>
      <w:rFonts w:ascii="Times New Roman" w:hAnsi="Times New Roman"/>
    </w:rPr>
  </w:style>
  <w:style w:type="character" w:customStyle="1" w:styleId="UserStyle33">
    <w:name w:val="UserStyle_33"/>
    <w:link w:val="BodyText"/>
    <w:qFormat/>
    <w:rPr>
      <w:rFonts w:ascii="Times New Roman" w:eastAsia="宋体" w:hAnsi="Times New Roman"/>
      <w:szCs w:val="20"/>
    </w:rPr>
  </w:style>
  <w:style w:type="paragraph" w:customStyle="1" w:styleId="BodyText">
    <w:name w:val="BodyText"/>
    <w:basedOn w:val="a"/>
    <w:link w:val="UserStyle33"/>
    <w:qFormat/>
    <w:pPr>
      <w:spacing w:after="120"/>
    </w:pPr>
    <w:rPr>
      <w:rFonts w:ascii="Times New Roman" w:hAnsi="Times New Roman"/>
    </w:rPr>
  </w:style>
  <w:style w:type="paragraph" w:customStyle="1" w:styleId="TOC5">
    <w:name w:val="TOC5"/>
    <w:basedOn w:val="a"/>
    <w:next w:val="a"/>
    <w:qFormat/>
    <w:pPr>
      <w:ind w:left="839"/>
    </w:pPr>
    <w:rPr>
      <w:rFonts w:ascii="宋体" w:hAnsi="Times New Roman"/>
    </w:rPr>
  </w:style>
  <w:style w:type="paragraph" w:customStyle="1" w:styleId="TOC3">
    <w:name w:val="TOC3"/>
    <w:basedOn w:val="a"/>
    <w:next w:val="a"/>
    <w:qFormat/>
    <w:pPr>
      <w:spacing w:line="300" w:lineRule="exact"/>
      <w:ind w:left="420"/>
    </w:pPr>
    <w:rPr>
      <w:rFonts w:ascii="宋体" w:hAnsi="Times New Roman"/>
    </w:rPr>
  </w:style>
  <w:style w:type="character" w:customStyle="1" w:styleId="UserStyle34">
    <w:name w:val="UserStyle_34"/>
    <w:link w:val="Acetate"/>
    <w:qFormat/>
    <w:rPr>
      <w:rFonts w:ascii="Times New Roman" w:eastAsia="宋体" w:hAnsi="Times New Roman"/>
      <w:sz w:val="18"/>
      <w:szCs w:val="18"/>
    </w:rPr>
  </w:style>
  <w:style w:type="paragraph" w:customStyle="1" w:styleId="Acetate">
    <w:name w:val="Acetate"/>
    <w:basedOn w:val="a"/>
    <w:link w:val="UserStyle34"/>
    <w:qFormat/>
    <w:rPr>
      <w:rFonts w:ascii="Times New Roman" w:hAnsi="Times New Roman"/>
      <w:sz w:val="18"/>
      <w:szCs w:val="18"/>
    </w:rPr>
  </w:style>
  <w:style w:type="paragraph" w:customStyle="1" w:styleId="TOC1">
    <w:name w:val="TOC1"/>
    <w:basedOn w:val="a"/>
    <w:next w:val="a"/>
    <w:qFormat/>
    <w:rPr>
      <w:rFonts w:ascii="宋体" w:hAnsi="Times New Roman"/>
    </w:rPr>
  </w:style>
  <w:style w:type="paragraph" w:customStyle="1" w:styleId="TOC4">
    <w:name w:val="TOC4"/>
    <w:basedOn w:val="a"/>
    <w:next w:val="a"/>
    <w:qFormat/>
    <w:pPr>
      <w:tabs>
        <w:tab w:val="right" w:leader="dot" w:pos="9344"/>
      </w:tabs>
      <w:spacing w:line="300" w:lineRule="exact"/>
      <w:ind w:left="629"/>
    </w:pPr>
    <w:rPr>
      <w:rFonts w:ascii="宋体" w:hAnsi="Times New Roman"/>
    </w:rPr>
  </w:style>
  <w:style w:type="character" w:customStyle="1" w:styleId="UserStyle35">
    <w:name w:val="UserStyle_35"/>
    <w:link w:val="FootnoteText"/>
    <w:qFormat/>
    <w:rPr>
      <w:rFonts w:ascii="宋体" w:eastAsia="宋体" w:hAnsi="Times New Roman"/>
      <w:sz w:val="18"/>
      <w:szCs w:val="18"/>
    </w:rPr>
  </w:style>
  <w:style w:type="paragraph" w:customStyle="1" w:styleId="FootnoteText">
    <w:name w:val="FootnoteText"/>
    <w:basedOn w:val="a"/>
    <w:next w:val="a"/>
    <w:link w:val="UserStyle35"/>
    <w:qFormat/>
    <w:pPr>
      <w:snapToGrid w:val="0"/>
      <w:spacing w:line="300" w:lineRule="exact"/>
      <w:ind w:leftChars="200" w:left="400" w:hangingChars="200" w:hanging="200"/>
      <w:jc w:val="left"/>
    </w:pPr>
    <w:rPr>
      <w:rFonts w:ascii="宋体" w:hAnsi="Times New Roman"/>
      <w:sz w:val="18"/>
      <w:szCs w:val="18"/>
    </w:rPr>
  </w:style>
  <w:style w:type="paragraph" w:customStyle="1" w:styleId="TOC6">
    <w:name w:val="TOC6"/>
    <w:basedOn w:val="a"/>
    <w:next w:val="a"/>
    <w:qFormat/>
    <w:pPr>
      <w:spacing w:line="300" w:lineRule="exact"/>
      <w:ind w:left="1049"/>
    </w:pPr>
    <w:rPr>
      <w:rFonts w:ascii="宋体" w:hAnsi="Times New Roman"/>
    </w:rPr>
  </w:style>
  <w:style w:type="paragraph" w:customStyle="1" w:styleId="ToCaption">
    <w:name w:val="ToCaption"/>
    <w:basedOn w:val="a"/>
    <w:next w:val="a"/>
    <w:qFormat/>
    <w:pPr>
      <w:spacing w:line="240" w:lineRule="auto"/>
      <w:jc w:val="left"/>
    </w:pPr>
    <w:rPr>
      <w:rFonts w:ascii="Times New Roman" w:hAnsi="Times New Roman"/>
      <w:szCs w:val="24"/>
    </w:rPr>
  </w:style>
  <w:style w:type="paragraph" w:customStyle="1" w:styleId="TOC2">
    <w:name w:val="TOC2"/>
    <w:basedOn w:val="a"/>
    <w:next w:val="a"/>
    <w:qFormat/>
    <w:pPr>
      <w:tabs>
        <w:tab w:val="right" w:leader="dot" w:pos="9344"/>
      </w:tabs>
      <w:spacing w:line="300" w:lineRule="exact"/>
      <w:ind w:left="210"/>
    </w:pPr>
    <w:rPr>
      <w:rFonts w:ascii="宋体" w:hAnsi="Times New Roman"/>
    </w:rPr>
  </w:style>
  <w:style w:type="character" w:customStyle="1" w:styleId="a8">
    <w:name w:val="标题 字符"/>
    <w:link w:val="a7"/>
    <w:qFormat/>
    <w:rPr>
      <w:rFonts w:ascii="Arial" w:eastAsia="宋体" w:hAnsi="Arial" w:cs="Arial"/>
      <w:b/>
      <w:bCs/>
      <w:sz w:val="32"/>
      <w:szCs w:val="32"/>
    </w:rPr>
  </w:style>
  <w:style w:type="character" w:customStyle="1" w:styleId="PageNumber">
    <w:name w:val="PageNumber"/>
    <w:qFormat/>
    <w:rPr>
      <w:rFonts w:ascii="宋体" w:eastAsia="宋体" w:hAnsi="Times New Roman"/>
      <w:sz w:val="18"/>
    </w:rPr>
  </w:style>
  <w:style w:type="character" w:customStyle="1" w:styleId="FootnoteReference">
    <w:name w:val="FootnoteReference"/>
    <w:qFormat/>
    <w:rPr>
      <w:rFonts w:ascii="宋体" w:eastAsia="宋体" w:hAnsi="宋体"/>
      <w:sz w:val="18"/>
      <w:vertAlign w:val="superscript"/>
    </w:rPr>
  </w:style>
  <w:style w:type="character" w:customStyle="1" w:styleId="UserStyle37">
    <w:name w:val="UserStyle_37"/>
    <w:link w:val="180"/>
    <w:qFormat/>
    <w:rPr>
      <w:rFonts w:ascii="Times New Roman" w:eastAsia="宋体" w:hAnsi="Times New Roman"/>
      <w:i/>
      <w:iCs/>
      <w:color w:val="000000"/>
    </w:rPr>
  </w:style>
  <w:style w:type="paragraph" w:customStyle="1" w:styleId="180">
    <w:name w:val="180"/>
    <w:basedOn w:val="a"/>
    <w:next w:val="a"/>
    <w:link w:val="UserStyle37"/>
    <w:qFormat/>
    <w:rPr>
      <w:rFonts w:ascii="Times New Roman" w:hAnsi="Times New Roman"/>
      <w:i/>
      <w:iCs/>
      <w:color w:val="000000"/>
    </w:rPr>
  </w:style>
  <w:style w:type="paragraph" w:customStyle="1" w:styleId="UserStyle38">
    <w:name w:val="UserStyle_38"/>
    <w:qFormat/>
    <w:pPr>
      <w:ind w:left="198"/>
      <w:textAlignment w:val="baseline"/>
    </w:pPr>
    <w:rPr>
      <w:rFonts w:ascii="宋体"/>
      <w:sz w:val="18"/>
    </w:rPr>
  </w:style>
  <w:style w:type="paragraph" w:customStyle="1" w:styleId="UserStyle39">
    <w:name w:val="UserStyle_39"/>
    <w:qFormat/>
    <w:pPr>
      <w:jc w:val="both"/>
      <w:textAlignment w:val="baseline"/>
    </w:pPr>
  </w:style>
  <w:style w:type="paragraph" w:customStyle="1" w:styleId="UserStyle40">
    <w:name w:val="UserStyle_40"/>
    <w:basedOn w:val="a"/>
    <w:qFormat/>
    <w:pPr>
      <w:spacing w:line="240" w:lineRule="atLeast"/>
    </w:pPr>
    <w:rPr>
      <w:rFonts w:ascii="黑体" w:eastAsia="黑体" w:hAnsi="宋体"/>
    </w:rPr>
  </w:style>
  <w:style w:type="paragraph" w:customStyle="1" w:styleId="UserStyle41">
    <w:name w:val="UserStyle_41"/>
    <w:basedOn w:val="a"/>
    <w:next w:val="UserStyle7"/>
    <w:qFormat/>
    <w:pPr>
      <w:snapToGrid w:val="0"/>
      <w:ind w:firstLineChars="200" w:firstLine="200"/>
    </w:pPr>
    <w:rPr>
      <w:rFonts w:ascii="Times New Roman" w:hAnsi="Times New Roman"/>
      <w:kern w:val="0"/>
    </w:rPr>
  </w:style>
  <w:style w:type="paragraph" w:customStyle="1" w:styleId="UserStyle42">
    <w:name w:val="UserStyle_42"/>
    <w:basedOn w:val="UserStyle41"/>
    <w:qFormat/>
    <w:pPr>
      <w:ind w:firstLineChars="0" w:firstLine="0"/>
    </w:pPr>
    <w:rPr>
      <w:rFonts w:ascii="宋体" w:hAnsi="宋体"/>
      <w:kern w:val="2"/>
    </w:rPr>
  </w:style>
  <w:style w:type="paragraph" w:customStyle="1" w:styleId="UserStyle43">
    <w:name w:val="UserStyle_43"/>
    <w:basedOn w:val="a"/>
    <w:qFormat/>
    <w:pPr>
      <w:jc w:val="center"/>
    </w:pPr>
    <w:rPr>
      <w:rFonts w:ascii="黑体" w:eastAsia="黑体" w:hAnsi="Times New Roman"/>
      <w:kern w:val="0"/>
      <w:sz w:val="44"/>
    </w:rPr>
  </w:style>
  <w:style w:type="paragraph" w:customStyle="1" w:styleId="UserStyle44">
    <w:name w:val="UserStyle_44"/>
    <w:basedOn w:val="a"/>
    <w:next w:val="a"/>
    <w:qFormat/>
    <w:pPr>
      <w:spacing w:line="310" w:lineRule="exact"/>
      <w:jc w:val="right"/>
    </w:pPr>
    <w:rPr>
      <w:rFonts w:ascii="宋体" w:hAnsi="宋体"/>
      <w:kern w:val="0"/>
    </w:rPr>
  </w:style>
  <w:style w:type="paragraph" w:customStyle="1" w:styleId="UserStyle45">
    <w:name w:val="UserStyle_45"/>
    <w:basedOn w:val="a"/>
    <w:next w:val="a"/>
    <w:qFormat/>
    <w:pPr>
      <w:shd w:val="clear" w:color="auto" w:fill="FFFFFF"/>
      <w:spacing w:before="640" w:after="100"/>
      <w:jc w:val="center"/>
    </w:pPr>
    <w:rPr>
      <w:rFonts w:ascii="黑体" w:eastAsia="黑体" w:hAnsi="Times New Roman"/>
      <w:kern w:val="0"/>
      <w:sz w:val="32"/>
    </w:rPr>
  </w:style>
  <w:style w:type="paragraph" w:customStyle="1" w:styleId="UserStyle46">
    <w:name w:val="UserStyle_46"/>
    <w:basedOn w:val="UserStyle2"/>
    <w:next w:val="a"/>
    <w:qFormat/>
    <w:pPr>
      <w:jc w:val="left"/>
    </w:pPr>
    <w:rPr>
      <w:rFonts w:ascii="Times New Roman" w:eastAsia="宋体" w:hAnsi="Times New Roman"/>
    </w:rPr>
  </w:style>
  <w:style w:type="paragraph" w:customStyle="1" w:styleId="UserStyle47">
    <w:name w:val="UserStyle_47"/>
    <w:basedOn w:val="a"/>
    <w:next w:val="a"/>
    <w:pPr>
      <w:shd w:val="clear" w:color="auto" w:fill="FFFFFF"/>
      <w:spacing w:before="40" w:after="50" w:line="240" w:lineRule="auto"/>
      <w:jc w:val="center"/>
    </w:pPr>
    <w:rPr>
      <w:rFonts w:ascii="黑体" w:eastAsia="黑体" w:hAnsi="Times New Roman"/>
      <w:kern w:val="0"/>
    </w:rPr>
  </w:style>
  <w:style w:type="paragraph" w:customStyle="1" w:styleId="UserStyle48">
    <w:name w:val="UserStyle_48"/>
    <w:qFormat/>
    <w:pPr>
      <w:numPr>
        <w:numId w:val="4"/>
      </w:numPr>
    </w:pPr>
    <w:rPr>
      <w:rFonts w:ascii="宋体"/>
    </w:rPr>
  </w:style>
  <w:style w:type="paragraph" w:customStyle="1" w:styleId="UserStyle49">
    <w:name w:val="UserStyle_49"/>
    <w:next w:val="UserStyle7"/>
    <w:qFormat/>
    <w:pPr>
      <w:numPr>
        <w:ilvl w:val="3"/>
        <w:numId w:val="2"/>
      </w:numPr>
      <w:spacing w:before="50" w:after="50"/>
      <w:jc w:val="both"/>
    </w:pPr>
    <w:rPr>
      <w:rFonts w:ascii="黑体" w:eastAsia="黑体"/>
      <w:sz w:val="21"/>
    </w:rPr>
  </w:style>
  <w:style w:type="character" w:customStyle="1" w:styleId="UserStyle50">
    <w:name w:val="UserStyle_50"/>
    <w:qFormat/>
    <w:rPr>
      <w:rFonts w:ascii="黑体" w:eastAsia="黑体" w:hAnsi="Times New Roman"/>
      <w:position w:val="3"/>
      <w:sz w:val="28"/>
    </w:rPr>
  </w:style>
  <w:style w:type="paragraph" w:customStyle="1" w:styleId="UserStyle51">
    <w:name w:val="UserStyle_51"/>
    <w:basedOn w:val="UserStyle7"/>
    <w:qFormat/>
    <w:pPr>
      <w:numPr>
        <w:numId w:val="5"/>
      </w:numPr>
      <w:ind w:firstLineChars="0" w:firstLine="0"/>
    </w:pPr>
    <w:rPr>
      <w:rFonts w:ascii="Times New Roman"/>
    </w:rPr>
  </w:style>
  <w:style w:type="paragraph" w:customStyle="1" w:styleId="UserStyle52">
    <w:name w:val="UserStyle_52"/>
    <w:basedOn w:val="a"/>
    <w:next w:val="UserStyle44"/>
    <w:qFormat/>
    <w:pPr>
      <w:spacing w:line="310" w:lineRule="exact"/>
      <w:jc w:val="right"/>
    </w:pPr>
    <w:rPr>
      <w:rFonts w:ascii="黑体" w:eastAsia="黑体" w:hAnsi="Times New Roman"/>
      <w:kern w:val="0"/>
      <w:sz w:val="28"/>
    </w:rPr>
  </w:style>
  <w:style w:type="paragraph" w:customStyle="1" w:styleId="UserStyle53">
    <w:name w:val="UserStyle_53"/>
    <w:basedOn w:val="a"/>
    <w:qFormat/>
    <w:rPr>
      <w:rFonts w:ascii="黑体" w:eastAsia="黑体" w:hAnsi="Times New Roman"/>
      <w:b/>
      <w:kern w:val="0"/>
      <w:sz w:val="28"/>
    </w:rPr>
  </w:style>
  <w:style w:type="paragraph" w:customStyle="1" w:styleId="UserStyle54">
    <w:name w:val="UserStyle_54"/>
    <w:basedOn w:val="a"/>
    <w:qFormat/>
    <w:pPr>
      <w:spacing w:line="240" w:lineRule="auto"/>
      <w:jc w:val="center"/>
    </w:pPr>
    <w:rPr>
      <w:rFonts w:ascii="黑体" w:eastAsia="黑体" w:hAnsi="Times New Roman"/>
      <w:kern w:val="0"/>
      <w:sz w:val="52"/>
    </w:rPr>
  </w:style>
  <w:style w:type="paragraph" w:customStyle="1" w:styleId="UserStyle55">
    <w:name w:val="UserStyle_55"/>
    <w:basedOn w:val="a"/>
    <w:pPr>
      <w:spacing w:line="240" w:lineRule="auto"/>
      <w:jc w:val="center"/>
    </w:pPr>
    <w:rPr>
      <w:rFonts w:ascii="黑体" w:eastAsia="黑体" w:hAnsi="Times New Roman"/>
      <w:b/>
      <w:sz w:val="28"/>
    </w:rPr>
  </w:style>
  <w:style w:type="paragraph" w:customStyle="1" w:styleId="UserStyle56">
    <w:name w:val="UserStyle_56"/>
    <w:basedOn w:val="a"/>
    <w:qFormat/>
    <w:pPr>
      <w:spacing w:line="310" w:lineRule="exact"/>
    </w:pPr>
    <w:rPr>
      <w:rFonts w:ascii="黑体" w:eastAsia="黑体" w:hAnsi="Times New Roman"/>
      <w:kern w:val="0"/>
      <w:sz w:val="28"/>
    </w:rPr>
  </w:style>
  <w:style w:type="paragraph" w:customStyle="1" w:styleId="UserStyle57">
    <w:name w:val="UserStyle_57"/>
    <w:basedOn w:val="a"/>
    <w:qFormat/>
    <w:rPr>
      <w:rFonts w:ascii="Times New Roman" w:eastAsia="黑体" w:hAnsi="Times New Roman"/>
      <w:sz w:val="32"/>
    </w:rPr>
  </w:style>
  <w:style w:type="paragraph" w:customStyle="1" w:styleId="UserStyle58">
    <w:name w:val="UserStyle_58"/>
    <w:basedOn w:val="a"/>
    <w:qFormat/>
    <w:pPr>
      <w:spacing w:line="310" w:lineRule="exact"/>
      <w:jc w:val="right"/>
    </w:pPr>
    <w:rPr>
      <w:rFonts w:ascii="黑体" w:eastAsia="黑体" w:hAnsi="Times New Roman"/>
      <w:sz w:val="28"/>
    </w:rPr>
  </w:style>
  <w:style w:type="paragraph" w:customStyle="1" w:styleId="UserStyle59">
    <w:name w:val="UserStyle_59"/>
    <w:basedOn w:val="UserStyle7"/>
    <w:qFormat/>
    <w:pPr>
      <w:spacing w:line="800" w:lineRule="exact"/>
      <w:ind w:firstLineChars="0" w:firstLine="0"/>
      <w:jc w:val="distribute"/>
    </w:pPr>
    <w:rPr>
      <w:rFonts w:ascii="黑体" w:eastAsia="黑体"/>
      <w:b/>
      <w:sz w:val="64"/>
    </w:rPr>
  </w:style>
  <w:style w:type="paragraph" w:customStyle="1" w:styleId="UserStyle60">
    <w:name w:val="UserStyle_60"/>
    <w:next w:val="UserStyle7"/>
    <w:pPr>
      <w:numPr>
        <w:numId w:val="6"/>
      </w:numPr>
      <w:shd w:val="clear" w:color="auto" w:fill="FFFFFF"/>
      <w:tabs>
        <w:tab w:val="left" w:pos="6406"/>
      </w:tabs>
      <w:spacing w:before="25" w:after="50"/>
      <w:jc w:val="center"/>
    </w:pPr>
    <w:rPr>
      <w:rFonts w:ascii="黑体" w:eastAsia="黑体"/>
      <w:sz w:val="21"/>
    </w:rPr>
  </w:style>
  <w:style w:type="paragraph" w:customStyle="1" w:styleId="UserStyle61">
    <w:name w:val="UserStyle_61"/>
    <w:next w:val="UserStyle7"/>
    <w:qFormat/>
    <w:pPr>
      <w:numPr>
        <w:ilvl w:val="1"/>
        <w:numId w:val="7"/>
      </w:numPr>
      <w:snapToGrid w:val="0"/>
      <w:spacing w:before="50" w:after="50"/>
      <w:ind w:firstLine="420"/>
      <w:jc w:val="center"/>
    </w:pPr>
    <w:rPr>
      <w:rFonts w:ascii="黑体" w:eastAsia="黑体"/>
      <w:kern w:val="21"/>
      <w:sz w:val="21"/>
    </w:rPr>
  </w:style>
  <w:style w:type="paragraph" w:customStyle="1" w:styleId="UserStyle62">
    <w:name w:val="UserStyle_62"/>
    <w:next w:val="UserStyle7"/>
    <w:qFormat/>
    <w:pPr>
      <w:numPr>
        <w:ilvl w:val="1"/>
        <w:numId w:val="6"/>
      </w:numPr>
      <w:spacing w:before="50" w:after="50"/>
      <w:jc w:val="both"/>
    </w:pPr>
    <w:rPr>
      <w:rFonts w:ascii="黑体" w:eastAsia="黑体"/>
      <w:kern w:val="21"/>
      <w:sz w:val="21"/>
    </w:rPr>
  </w:style>
  <w:style w:type="paragraph" w:customStyle="1" w:styleId="UserStyle63">
    <w:name w:val="UserStyle_63"/>
    <w:basedOn w:val="UserStyle62"/>
    <w:next w:val="UserStyle7"/>
    <w:pPr>
      <w:numPr>
        <w:ilvl w:val="0"/>
        <w:numId w:val="0"/>
      </w:numPr>
    </w:pPr>
    <w:rPr>
      <w:rFonts w:ascii="Times New Roman" w:eastAsia="宋体"/>
    </w:rPr>
  </w:style>
  <w:style w:type="paragraph" w:customStyle="1" w:styleId="UserStyle64">
    <w:name w:val="UserStyle_64"/>
    <w:basedOn w:val="UserStyle41"/>
    <w:next w:val="UserStyle41"/>
    <w:qFormat/>
    <w:pPr>
      <w:tabs>
        <w:tab w:val="center" w:pos="4678"/>
        <w:tab w:val="right" w:leader="middleDot" w:pos="9356"/>
      </w:tabs>
      <w:spacing w:line="240" w:lineRule="auto"/>
      <w:ind w:right="-51" w:firstLineChars="0" w:firstLine="0"/>
    </w:pPr>
    <w:rPr>
      <w:rFonts w:ascii="宋体" w:hAnsi="宋体"/>
    </w:rPr>
  </w:style>
  <w:style w:type="paragraph" w:customStyle="1" w:styleId="UserStyle65">
    <w:name w:val="UserStyle_65"/>
    <w:next w:val="UserStyle7"/>
    <w:qFormat/>
    <w:pPr>
      <w:spacing w:before="50" w:after="50"/>
      <w:jc w:val="both"/>
      <w:textAlignment w:val="baseline"/>
    </w:pPr>
    <w:rPr>
      <w:rFonts w:ascii="黑体" w:eastAsia="黑体"/>
      <w:kern w:val="21"/>
      <w:sz w:val="21"/>
    </w:rPr>
  </w:style>
  <w:style w:type="paragraph" w:customStyle="1" w:styleId="UserStyle66">
    <w:name w:val="UserStyle_66"/>
    <w:next w:val="UserStyle7"/>
    <w:qFormat/>
    <w:pPr>
      <w:spacing w:before="50" w:after="50"/>
      <w:jc w:val="both"/>
      <w:textAlignment w:val="baseline"/>
    </w:pPr>
    <w:rPr>
      <w:rFonts w:ascii="黑体" w:eastAsia="黑体"/>
      <w:kern w:val="21"/>
      <w:sz w:val="21"/>
    </w:rPr>
  </w:style>
  <w:style w:type="paragraph" w:customStyle="1" w:styleId="UserStyle67">
    <w:name w:val="UserStyle_67"/>
    <w:next w:val="UserStyle7"/>
    <w:qFormat/>
    <w:pPr>
      <w:numPr>
        <w:ilvl w:val="1"/>
        <w:numId w:val="8"/>
      </w:numPr>
      <w:snapToGrid w:val="0"/>
      <w:spacing w:before="50" w:after="50"/>
      <w:ind w:firstLine="420"/>
      <w:jc w:val="center"/>
    </w:pPr>
    <w:rPr>
      <w:rFonts w:ascii="黑体" w:eastAsia="黑体"/>
      <w:sz w:val="21"/>
    </w:rPr>
  </w:style>
  <w:style w:type="paragraph" w:customStyle="1" w:styleId="UserStyle68">
    <w:name w:val="UserStyle_68"/>
    <w:next w:val="UserStyle7"/>
    <w:qFormat/>
    <w:pPr>
      <w:spacing w:before="50" w:after="50"/>
      <w:jc w:val="both"/>
      <w:textAlignment w:val="baseline"/>
    </w:pPr>
    <w:rPr>
      <w:rFonts w:ascii="黑体" w:eastAsia="黑体"/>
      <w:kern w:val="21"/>
      <w:sz w:val="21"/>
    </w:rPr>
  </w:style>
  <w:style w:type="paragraph" w:customStyle="1" w:styleId="UserStyle69">
    <w:name w:val="UserStyle_69"/>
    <w:next w:val="BodyText"/>
    <w:qFormat/>
    <w:pPr>
      <w:numPr>
        <w:numId w:val="9"/>
      </w:numPr>
      <w:tabs>
        <w:tab w:val="left" w:pos="6406"/>
      </w:tabs>
      <w:spacing w:before="220" w:after="320"/>
      <w:jc w:val="center"/>
    </w:pPr>
    <w:rPr>
      <w:rFonts w:ascii="黑体" w:eastAsia="黑体"/>
      <w:sz w:val="21"/>
    </w:rPr>
  </w:style>
  <w:style w:type="paragraph" w:customStyle="1" w:styleId="UserStyle70">
    <w:name w:val="UserStyle_70"/>
    <w:next w:val="UserStyle7"/>
    <w:qFormat/>
    <w:pPr>
      <w:jc w:val="both"/>
      <w:textAlignment w:val="baseline"/>
    </w:pPr>
    <w:rPr>
      <w:rFonts w:ascii="黑体" w:eastAsia="黑体"/>
      <w:kern w:val="21"/>
      <w:sz w:val="21"/>
    </w:rPr>
  </w:style>
  <w:style w:type="paragraph" w:customStyle="1" w:styleId="UserStyle71">
    <w:name w:val="UserStyle_71"/>
    <w:basedOn w:val="UserStyle7"/>
    <w:next w:val="UserStyle7"/>
    <w:qFormat/>
    <w:pPr>
      <w:ind w:leftChars="200" w:left="488" w:hangingChars="290" w:hanging="289"/>
    </w:pPr>
    <w:rPr>
      <w:rFonts w:ascii="Times New Roman"/>
    </w:rPr>
  </w:style>
  <w:style w:type="paragraph" w:customStyle="1" w:styleId="UserStyle72">
    <w:name w:val="UserStyle_72"/>
    <w:basedOn w:val="UserStyle19"/>
    <w:next w:val="UserStyle7"/>
    <w:qFormat/>
    <w:pPr>
      <w:spacing w:line="460" w:lineRule="exact"/>
    </w:pPr>
    <w:rPr>
      <w:rFonts w:ascii="Times New Roman" w:eastAsia="宋体"/>
    </w:rPr>
  </w:style>
  <w:style w:type="paragraph" w:customStyle="1" w:styleId="UserStyle73">
    <w:name w:val="UserStyle_73"/>
    <w:basedOn w:val="a"/>
    <w:qFormat/>
    <w:pPr>
      <w:spacing w:after="150" w:line="240" w:lineRule="auto"/>
      <w:jc w:val="center"/>
    </w:pPr>
    <w:rPr>
      <w:rFonts w:ascii="黑体" w:eastAsia="黑体" w:hAnsi="Times New Roman"/>
      <w:sz w:val="32"/>
    </w:rPr>
  </w:style>
  <w:style w:type="paragraph" w:customStyle="1" w:styleId="UserStyle74">
    <w:name w:val="UserStyle_74"/>
    <w:qFormat/>
    <w:pPr>
      <w:numPr>
        <w:numId w:val="10"/>
      </w:numPr>
      <w:snapToGrid w:val="0"/>
      <w:ind w:left="0" w:firstLineChars="200" w:firstLine="200"/>
    </w:pPr>
    <w:rPr>
      <w:sz w:val="21"/>
    </w:rPr>
  </w:style>
  <w:style w:type="paragraph" w:customStyle="1" w:styleId="UserStyle75">
    <w:name w:val="UserStyle_75"/>
    <w:basedOn w:val="UserStyle74"/>
    <w:qFormat/>
    <w:pPr>
      <w:numPr>
        <w:numId w:val="11"/>
      </w:numPr>
      <w:ind w:left="0" w:firstLine="200"/>
    </w:pPr>
  </w:style>
  <w:style w:type="paragraph" w:customStyle="1" w:styleId="UserStyle76">
    <w:name w:val="UserStyle_76"/>
    <w:basedOn w:val="UserStyle49"/>
    <w:next w:val="UserStyle7"/>
    <w:qFormat/>
    <w:pPr>
      <w:numPr>
        <w:ilvl w:val="0"/>
        <w:numId w:val="0"/>
      </w:numPr>
    </w:pPr>
    <w:rPr>
      <w:rFonts w:ascii="Times New Roman" w:eastAsia="宋体"/>
    </w:rPr>
  </w:style>
  <w:style w:type="character" w:customStyle="1" w:styleId="UserStyle77">
    <w:name w:val="UserStyle_77"/>
    <w:qFormat/>
    <w:rPr>
      <w:rFonts w:ascii="Times New Roman" w:eastAsia="宋体" w:hAnsi="Times New Roman"/>
      <w:smallCaps/>
      <w:color w:val="C0504D"/>
      <w:u w:val="single"/>
    </w:rPr>
  </w:style>
  <w:style w:type="paragraph" w:customStyle="1" w:styleId="UserStyle78">
    <w:name w:val="UserStyle_78"/>
    <w:basedOn w:val="a"/>
    <w:qFormat/>
    <w:pPr>
      <w:spacing w:line="240" w:lineRule="auto"/>
      <w:ind w:firstLineChars="200" w:firstLine="200"/>
    </w:pPr>
    <w:rPr>
      <w:rFonts w:ascii="Times New Roman" w:hAnsi="Times New Roman"/>
      <w:sz w:val="18"/>
      <w:szCs w:val="24"/>
    </w:rPr>
  </w:style>
  <w:style w:type="paragraph" w:customStyle="1" w:styleId="UserStyle79">
    <w:name w:val="UserStyle_79"/>
    <w:qFormat/>
    <w:pPr>
      <w:numPr>
        <w:numId w:val="12"/>
      </w:numPr>
      <w:jc w:val="both"/>
    </w:pPr>
    <w:rPr>
      <w:rFonts w:ascii="宋体" w:hAnsi="宋体"/>
      <w:sz w:val="21"/>
    </w:rPr>
  </w:style>
  <w:style w:type="paragraph" w:customStyle="1" w:styleId="UserStyle80">
    <w:name w:val="UserStyle_80"/>
    <w:next w:val="UserStyle7"/>
    <w:qFormat/>
    <w:pPr>
      <w:spacing w:before="50" w:after="50"/>
      <w:jc w:val="both"/>
      <w:textAlignment w:val="baseline"/>
    </w:pPr>
    <w:rPr>
      <w:rFonts w:ascii="黑体" w:eastAsia="黑体"/>
      <w:sz w:val="21"/>
    </w:rPr>
  </w:style>
  <w:style w:type="paragraph" w:customStyle="1" w:styleId="UserStyle81">
    <w:name w:val="UserStyle_81"/>
    <w:basedOn w:val="FootnoteText"/>
    <w:qFormat/>
    <w:pPr>
      <w:spacing w:line="240" w:lineRule="auto"/>
      <w:ind w:leftChars="0" w:left="0" w:firstLineChars="200" w:firstLine="200"/>
      <w:jc w:val="both"/>
    </w:pPr>
    <w:rPr>
      <w:rFonts w:ascii="Times New Roman" w:hAnsi="宋体"/>
    </w:rPr>
  </w:style>
  <w:style w:type="paragraph" w:customStyle="1" w:styleId="UserStyle82">
    <w:name w:val="UserStyle_82"/>
    <w:basedOn w:val="a"/>
    <w:next w:val="UserStyle7"/>
    <w:qFormat/>
    <w:pPr>
      <w:numPr>
        <w:numId w:val="13"/>
      </w:numPr>
      <w:spacing w:line="240" w:lineRule="auto"/>
      <w:jc w:val="left"/>
    </w:pPr>
    <w:rPr>
      <w:rFonts w:ascii="宋体" w:hAnsi="宋体"/>
      <w:sz w:val="18"/>
    </w:rPr>
  </w:style>
  <w:style w:type="character" w:customStyle="1" w:styleId="UserStyle83">
    <w:name w:val="UserStyle_83"/>
    <w:qFormat/>
    <w:rPr>
      <w:rFonts w:ascii="宋体" w:eastAsia="宋体" w:hAnsi="宋体"/>
      <w:sz w:val="18"/>
      <w:vertAlign w:val="superscript"/>
    </w:rPr>
  </w:style>
  <w:style w:type="paragraph" w:customStyle="1" w:styleId="UserStyle84">
    <w:name w:val="UserStyle_84"/>
    <w:next w:val="UserStyle7"/>
    <w:qFormat/>
    <w:pPr>
      <w:spacing w:before="50" w:after="50"/>
      <w:jc w:val="both"/>
      <w:textAlignment w:val="baseline"/>
    </w:pPr>
    <w:rPr>
      <w:rFonts w:ascii="黑体" w:eastAsia="黑体"/>
      <w:sz w:val="21"/>
    </w:rPr>
  </w:style>
  <w:style w:type="paragraph" w:customStyle="1" w:styleId="UserStyle85">
    <w:name w:val="UserStyle_85"/>
    <w:basedOn w:val="a"/>
    <w:qFormat/>
    <w:pPr>
      <w:spacing w:line="440" w:lineRule="exact"/>
      <w:jc w:val="center"/>
    </w:pPr>
    <w:rPr>
      <w:rFonts w:ascii="Times New Roman" w:hAnsi="Times New Roman"/>
      <w:sz w:val="28"/>
    </w:rPr>
  </w:style>
  <w:style w:type="paragraph" w:customStyle="1" w:styleId="UserStyle86">
    <w:name w:val="UserStyle_86"/>
    <w:next w:val="a"/>
    <w:qFormat/>
    <w:pPr>
      <w:shd w:val="clear" w:color="auto" w:fill="FFFFFF"/>
      <w:spacing w:before="540" w:after="600"/>
      <w:jc w:val="center"/>
      <w:textAlignment w:val="baseline"/>
    </w:pPr>
    <w:rPr>
      <w:rFonts w:ascii="黑体" w:eastAsia="黑体"/>
      <w:sz w:val="32"/>
    </w:rPr>
  </w:style>
  <w:style w:type="paragraph" w:customStyle="1" w:styleId="UserStyle87">
    <w:name w:val="UserStyle_87"/>
    <w:basedOn w:val="UserStyle41"/>
    <w:qFormat/>
    <w:pPr>
      <w:spacing w:line="240" w:lineRule="auto"/>
      <w:ind w:left="79" w:hangingChars="80" w:hanging="79"/>
    </w:pPr>
    <w:rPr>
      <w:rFonts w:ascii="宋体" w:hAnsi="宋体"/>
    </w:rPr>
  </w:style>
  <w:style w:type="paragraph" w:customStyle="1" w:styleId="UserStyle88">
    <w:name w:val="UserStyle_88"/>
    <w:qFormat/>
    <w:pPr>
      <w:numPr>
        <w:ilvl w:val="1"/>
        <w:numId w:val="14"/>
      </w:numPr>
      <w:jc w:val="both"/>
    </w:pPr>
    <w:rPr>
      <w:rFonts w:ascii="宋体"/>
      <w:sz w:val="21"/>
    </w:rPr>
  </w:style>
  <w:style w:type="paragraph" w:customStyle="1" w:styleId="UserStyle89">
    <w:name w:val="UserStyle_89"/>
    <w:basedOn w:val="a"/>
    <w:next w:val="UserStyle7"/>
    <w:qFormat/>
    <w:pPr>
      <w:numPr>
        <w:numId w:val="15"/>
      </w:numPr>
      <w:tabs>
        <w:tab w:val="left" w:pos="420"/>
      </w:tabs>
      <w:spacing w:line="240" w:lineRule="auto"/>
    </w:pPr>
    <w:rPr>
      <w:rFonts w:ascii="宋体" w:hAnsi="宋体"/>
      <w:kern w:val="0"/>
      <w:sz w:val="18"/>
      <w:szCs w:val="20"/>
    </w:rPr>
  </w:style>
  <w:style w:type="paragraph" w:customStyle="1" w:styleId="UserStyle90">
    <w:name w:val="UserStyle_90"/>
    <w:basedOn w:val="a"/>
    <w:qFormat/>
    <w:pPr>
      <w:numPr>
        <w:numId w:val="16"/>
      </w:numPr>
      <w:tabs>
        <w:tab w:val="left" w:pos="210"/>
      </w:tabs>
      <w:spacing w:line="240" w:lineRule="auto"/>
    </w:pPr>
    <w:rPr>
      <w:rFonts w:ascii="宋体" w:hAnsi="宋体"/>
      <w:kern w:val="0"/>
      <w:szCs w:val="20"/>
    </w:rPr>
  </w:style>
  <w:style w:type="paragraph" w:customStyle="1" w:styleId="UserStyle91">
    <w:name w:val="UserStyle_91"/>
    <w:next w:val="UserStyle7"/>
    <w:qFormat/>
    <w:pPr>
      <w:numPr>
        <w:numId w:val="17"/>
      </w:numPr>
      <w:tabs>
        <w:tab w:val="left" w:pos="0"/>
      </w:tabs>
      <w:spacing w:before="50" w:after="50"/>
      <w:jc w:val="center"/>
    </w:pPr>
    <w:rPr>
      <w:rFonts w:ascii="黑体" w:eastAsia="黑体"/>
      <w:sz w:val="21"/>
    </w:rPr>
  </w:style>
  <w:style w:type="paragraph" w:customStyle="1" w:styleId="UserStyle92">
    <w:name w:val="UserStyle_92"/>
    <w:basedOn w:val="a"/>
    <w:next w:val="UserStyle41"/>
    <w:qFormat/>
    <w:pPr>
      <w:tabs>
        <w:tab w:val="center" w:pos="4678"/>
        <w:tab w:val="right" w:leader="middleDot" w:pos="9356"/>
      </w:tabs>
      <w:spacing w:line="240" w:lineRule="auto"/>
    </w:pPr>
    <w:rPr>
      <w:rFonts w:ascii="宋体" w:hAnsi="宋体"/>
    </w:rPr>
  </w:style>
  <w:style w:type="paragraph" w:customStyle="1" w:styleId="UserStyle93">
    <w:name w:val="UserStyle_93"/>
    <w:next w:val="UserStyle7"/>
    <w:qFormat/>
    <w:pPr>
      <w:numPr>
        <w:numId w:val="18"/>
      </w:numPr>
      <w:spacing w:before="50" w:after="50"/>
      <w:jc w:val="center"/>
    </w:pPr>
    <w:rPr>
      <w:rFonts w:ascii="黑体" w:eastAsia="黑体"/>
      <w:sz w:val="21"/>
    </w:rPr>
  </w:style>
  <w:style w:type="paragraph" w:customStyle="1" w:styleId="UserStyle94">
    <w:name w:val="UserStyle_94"/>
    <w:next w:val="UserStyle7"/>
    <w:qFormat/>
    <w:pPr>
      <w:numPr>
        <w:numId w:val="19"/>
      </w:numPr>
      <w:jc w:val="center"/>
    </w:pPr>
    <w:rPr>
      <w:rFonts w:ascii="黑体" w:eastAsia="黑体"/>
      <w:sz w:val="21"/>
    </w:rPr>
  </w:style>
  <w:style w:type="paragraph" w:customStyle="1" w:styleId="UserStyle95">
    <w:name w:val="UserStyle_95"/>
    <w:next w:val="UserStyle7"/>
    <w:qFormat/>
    <w:pPr>
      <w:numPr>
        <w:numId w:val="20"/>
      </w:numPr>
      <w:jc w:val="center"/>
    </w:pPr>
    <w:rPr>
      <w:rFonts w:ascii="黑体" w:eastAsia="黑体"/>
      <w:sz w:val="21"/>
    </w:rPr>
  </w:style>
  <w:style w:type="paragraph" w:customStyle="1" w:styleId="UserStyle96">
    <w:name w:val="UserStyle_96"/>
    <w:qFormat/>
    <w:pPr>
      <w:numPr>
        <w:ilvl w:val="2"/>
        <w:numId w:val="14"/>
      </w:numPr>
    </w:pPr>
    <w:rPr>
      <w:rFonts w:ascii="宋体"/>
      <w:sz w:val="21"/>
    </w:rPr>
  </w:style>
  <w:style w:type="paragraph" w:customStyle="1" w:styleId="UserStyle97">
    <w:name w:val="UserStyle_97"/>
    <w:basedOn w:val="a"/>
    <w:qFormat/>
    <w:pPr>
      <w:numPr>
        <w:ilvl w:val="3"/>
        <w:numId w:val="21"/>
      </w:numPr>
      <w:spacing w:line="240" w:lineRule="auto"/>
    </w:pPr>
    <w:rPr>
      <w:rFonts w:ascii="宋体" w:hAnsi="宋体"/>
      <w:szCs w:val="24"/>
    </w:rPr>
  </w:style>
  <w:style w:type="paragraph" w:customStyle="1" w:styleId="UserStyle98">
    <w:name w:val="UserStyle_98"/>
    <w:basedOn w:val="a"/>
    <w:qFormat/>
    <w:pPr>
      <w:framePr w:w="9138" w:h="1244" w:wrap="around" w:hAnchor="text"/>
      <w:spacing w:before="57" w:line="280" w:lineRule="exact"/>
      <w:jc w:val="right"/>
      <w:textAlignment w:val="center"/>
    </w:pPr>
    <w:rPr>
      <w:rFonts w:ascii="宋体" w:hAnsi="Times New Roman"/>
      <w:kern w:val="0"/>
      <w:szCs w:val="20"/>
    </w:rPr>
  </w:style>
  <w:style w:type="paragraph" w:customStyle="1" w:styleId="UserStyle99">
    <w:name w:val="UserStyle_99"/>
    <w:qFormat/>
    <w:pPr>
      <w:framePr w:w="9638" w:h="6917" w:wrap="around" w:hAnchor="text" w:xAlign="center"/>
      <w:spacing w:line="680" w:lineRule="exact"/>
      <w:jc w:val="center"/>
      <w:textAlignment w:val="center"/>
    </w:pPr>
    <w:rPr>
      <w:rFonts w:ascii="黑体" w:eastAsia="黑体"/>
      <w:sz w:val="52"/>
    </w:rPr>
  </w:style>
  <w:style w:type="paragraph" w:customStyle="1" w:styleId="UserStyle100">
    <w:name w:val="UserStyle_100"/>
    <w:qFormat/>
    <w:pPr>
      <w:spacing w:before="180" w:line="180" w:lineRule="exact"/>
      <w:jc w:val="center"/>
      <w:textAlignment w:val="baseline"/>
    </w:pPr>
    <w:rPr>
      <w:rFonts w:ascii="宋体"/>
      <w:sz w:val="21"/>
    </w:rPr>
  </w:style>
  <w:style w:type="paragraph" w:customStyle="1" w:styleId="UserStyle101">
    <w:name w:val="UserStyle_101"/>
    <w:qFormat/>
    <w:pPr>
      <w:spacing w:before="440" w:line="400" w:lineRule="exact"/>
      <w:jc w:val="center"/>
      <w:textAlignment w:val="baseline"/>
    </w:pPr>
    <w:rPr>
      <w:rFonts w:ascii="宋体"/>
      <w:sz w:val="24"/>
    </w:rPr>
  </w:style>
  <w:style w:type="paragraph" w:customStyle="1" w:styleId="UserStyle102">
    <w:name w:val="UserStyle_102"/>
    <w:qFormat/>
    <w:pPr>
      <w:spacing w:before="440" w:line="440" w:lineRule="exact"/>
      <w:jc w:val="center"/>
      <w:textAlignment w:val="baseline"/>
    </w:pPr>
    <w:rPr>
      <w:sz w:val="28"/>
    </w:rPr>
  </w:style>
  <w:style w:type="paragraph" w:customStyle="1" w:styleId="UserStyle103">
    <w:name w:val="UserStyle_103"/>
    <w:qFormat/>
    <w:pPr>
      <w:jc w:val="both"/>
      <w:textAlignment w:val="baseline"/>
    </w:pPr>
  </w:style>
  <w:style w:type="paragraph" w:customStyle="1" w:styleId="UserStyle104">
    <w:name w:val="UserStyle_104"/>
    <w:basedOn w:val="a"/>
    <w:next w:val="UserStyle7"/>
    <w:qFormat/>
    <w:pPr>
      <w:spacing w:line="240" w:lineRule="auto"/>
    </w:pPr>
    <w:rPr>
      <w:rFonts w:ascii="宋体" w:hAnsi="宋体"/>
      <w:kern w:val="21"/>
    </w:rPr>
  </w:style>
  <w:style w:type="paragraph" w:customStyle="1" w:styleId="UserStyle105">
    <w:name w:val="UserStyle_105"/>
    <w:basedOn w:val="UserStyle104"/>
    <w:next w:val="UserStyle7"/>
    <w:qFormat/>
    <w:rPr>
      <w:rFonts w:ascii="Times New Roman" w:hAnsi="Times New Roman"/>
    </w:rPr>
  </w:style>
  <w:style w:type="paragraph" w:customStyle="1" w:styleId="UserStyle106">
    <w:name w:val="UserStyle_106"/>
    <w:basedOn w:val="UserStyle105"/>
    <w:next w:val="UserStyle7"/>
    <w:qFormat/>
  </w:style>
  <w:style w:type="paragraph" w:customStyle="1" w:styleId="UserStyle107">
    <w:name w:val="UserStyle_107"/>
    <w:next w:val="UserStyle7"/>
    <w:qFormat/>
    <w:pPr>
      <w:spacing w:before="50" w:after="50"/>
      <w:jc w:val="center"/>
      <w:textAlignment w:val="baseline"/>
    </w:pPr>
    <w:rPr>
      <w:rFonts w:ascii="黑体" w:eastAsia="黑体"/>
      <w:kern w:val="21"/>
      <w:sz w:val="21"/>
    </w:rPr>
  </w:style>
  <w:style w:type="paragraph" w:customStyle="1" w:styleId="UserStyle108">
    <w:name w:val="UserStyle_108"/>
    <w:qFormat/>
    <w:pPr>
      <w:numPr>
        <w:numId w:val="22"/>
      </w:numPr>
    </w:pPr>
    <w:rPr>
      <w:rFonts w:ascii="宋体"/>
      <w:sz w:val="21"/>
    </w:rPr>
  </w:style>
  <w:style w:type="paragraph" w:customStyle="1" w:styleId="UserStyle109">
    <w:name w:val="UserStyle_109"/>
    <w:basedOn w:val="UserStyle106"/>
    <w:next w:val="UserStyle7"/>
    <w:qFormat/>
  </w:style>
  <w:style w:type="paragraph" w:customStyle="1" w:styleId="UserStyle110">
    <w:name w:val="UserStyle_110"/>
    <w:basedOn w:val="a"/>
    <w:qFormat/>
    <w:pPr>
      <w:jc w:val="center"/>
    </w:pPr>
    <w:rPr>
      <w:rFonts w:ascii="黑体" w:eastAsia="黑体" w:hAnsi="Times New Roman"/>
    </w:rPr>
  </w:style>
  <w:style w:type="paragraph" w:customStyle="1" w:styleId="UserStyle111">
    <w:name w:val="UserStyle_111"/>
    <w:basedOn w:val="UserStyle70"/>
    <w:next w:val="UserStyle7"/>
    <w:qFormat/>
    <w:rPr>
      <w:rFonts w:ascii="宋体" w:eastAsia="宋体" w:hAnsi="宋体"/>
    </w:rPr>
  </w:style>
  <w:style w:type="character" w:customStyle="1" w:styleId="UserStyle112">
    <w:name w:val="UserStyle_112"/>
    <w:qFormat/>
    <w:rPr>
      <w:rFonts w:ascii="Arial" w:eastAsia="宋体" w:hAnsi="Arial"/>
      <w:color w:val="000000"/>
      <w:sz w:val="20"/>
    </w:rPr>
  </w:style>
  <w:style w:type="character" w:customStyle="1" w:styleId="UserStyle113">
    <w:name w:val="UserStyle_113"/>
    <w:qFormat/>
    <w:rPr>
      <w:rFonts w:ascii="Arial" w:eastAsia="宋体" w:hAnsi="Arial"/>
      <w:color w:val="000000"/>
      <w:sz w:val="20"/>
    </w:rPr>
  </w:style>
  <w:style w:type="paragraph" w:customStyle="1" w:styleId="UserStyle114">
    <w:name w:val="UserStyle_114"/>
    <w:qFormat/>
    <w:pPr>
      <w:ind w:leftChars="350" w:left="350"/>
      <w:jc w:val="both"/>
      <w:textAlignment w:val="baseline"/>
    </w:pPr>
    <w:rPr>
      <w:rFonts w:ascii="宋体"/>
      <w:sz w:val="18"/>
    </w:rPr>
  </w:style>
  <w:style w:type="paragraph" w:customStyle="1" w:styleId="UserStyle115">
    <w:name w:val="UserStyle_115"/>
    <w:qFormat/>
    <w:pPr>
      <w:numPr>
        <w:numId w:val="23"/>
      </w:numPr>
      <w:jc w:val="both"/>
    </w:pPr>
    <w:rPr>
      <w:rFonts w:ascii="宋体" w:hAnsi="宋体"/>
      <w:sz w:val="21"/>
    </w:rPr>
  </w:style>
  <w:style w:type="paragraph" w:customStyle="1" w:styleId="UserStyle116">
    <w:name w:val="UserStyle_116"/>
    <w:basedOn w:val="UserStyle7"/>
    <w:qFormat/>
    <w:pPr>
      <w:tabs>
        <w:tab w:val="left" w:pos="840"/>
      </w:tabs>
    </w:pPr>
    <w:rPr>
      <w:rFonts w:ascii="Times New Roman"/>
    </w:rPr>
  </w:style>
  <w:style w:type="paragraph" w:customStyle="1" w:styleId="UserStyle117">
    <w:name w:val="UserStyle_117"/>
    <w:qFormat/>
    <w:pPr>
      <w:spacing w:line="320" w:lineRule="exact"/>
      <w:jc w:val="both"/>
      <w:textAlignment w:val="baseline"/>
    </w:pPr>
    <w:rPr>
      <w:rFonts w:ascii="宋体"/>
      <w:sz w:val="21"/>
    </w:rPr>
  </w:style>
  <w:style w:type="paragraph" w:customStyle="1" w:styleId="UserStyle118">
    <w:name w:val="UserStyle_118"/>
    <w:basedOn w:val="a"/>
    <w:next w:val="a"/>
    <w:qFormat/>
    <w:pPr>
      <w:spacing w:line="240" w:lineRule="auto"/>
      <w:jc w:val="left"/>
    </w:pPr>
    <w:rPr>
      <w:rFonts w:ascii="Times New Roman" w:hAnsi="Times New Roman" w:cs="Times New Roman"/>
      <w:bCs/>
      <w:iCs/>
    </w:rPr>
  </w:style>
  <w:style w:type="paragraph" w:customStyle="1" w:styleId="UserStyle119">
    <w:name w:val="UserStyle_119"/>
    <w:basedOn w:val="a"/>
    <w:next w:val="a"/>
    <w:qFormat/>
    <w:pPr>
      <w:spacing w:line="240" w:lineRule="auto"/>
    </w:pPr>
    <w:rPr>
      <w:rFonts w:ascii="宋体" w:hAnsi="宋体"/>
      <w:iCs/>
    </w:rPr>
  </w:style>
  <w:style w:type="paragraph" w:customStyle="1" w:styleId="UserStyle120">
    <w:name w:val="UserStyle_120"/>
    <w:basedOn w:val="a"/>
    <w:next w:val="a"/>
    <w:qFormat/>
    <w:pPr>
      <w:spacing w:line="240" w:lineRule="auto"/>
      <w:jc w:val="left"/>
    </w:pPr>
    <w:rPr>
      <w:rFonts w:ascii="Times New Roman" w:hAnsi="Times New Roman"/>
    </w:rPr>
  </w:style>
  <w:style w:type="paragraph" w:customStyle="1" w:styleId="UserStyle121">
    <w:name w:val="UserStyle_121"/>
    <w:basedOn w:val="a"/>
    <w:next w:val="a"/>
    <w:qFormat/>
    <w:pPr>
      <w:spacing w:line="240" w:lineRule="auto"/>
    </w:pPr>
    <w:rPr>
      <w:rFonts w:ascii="宋体" w:hAnsi="宋体"/>
    </w:rPr>
  </w:style>
  <w:style w:type="paragraph" w:customStyle="1" w:styleId="UserStyle122">
    <w:name w:val="UserStyle_122"/>
    <w:basedOn w:val="a"/>
    <w:next w:val="a"/>
    <w:qFormat/>
    <w:pPr>
      <w:spacing w:line="240" w:lineRule="auto"/>
      <w:jc w:val="left"/>
    </w:pPr>
    <w:rPr>
      <w:rFonts w:ascii="Times New Roman" w:hAnsi="Times New Roman"/>
    </w:rPr>
  </w:style>
  <w:style w:type="paragraph" w:customStyle="1" w:styleId="UserStyle123">
    <w:name w:val="UserStyle_123"/>
    <w:basedOn w:val="UserStyle122"/>
    <w:qFormat/>
    <w:pPr>
      <w:ind w:left="1260"/>
    </w:pPr>
  </w:style>
  <w:style w:type="paragraph" w:customStyle="1" w:styleId="UserStyle124">
    <w:name w:val="UserStyle_124"/>
    <w:basedOn w:val="UserStyle123"/>
    <w:qFormat/>
    <w:pPr>
      <w:ind w:left="1470"/>
    </w:pPr>
  </w:style>
  <w:style w:type="paragraph" w:customStyle="1" w:styleId="UserStyle125">
    <w:name w:val="UserStyle_125"/>
    <w:basedOn w:val="UserStyle124"/>
    <w:qFormat/>
    <w:pPr>
      <w:ind w:left="1680"/>
    </w:pPr>
  </w:style>
  <w:style w:type="paragraph" w:customStyle="1" w:styleId="UserStyle126">
    <w:name w:val="UserStyle_126"/>
    <w:qFormat/>
    <w:pPr>
      <w:spacing w:line="240" w:lineRule="atLeast"/>
      <w:jc w:val="distribute"/>
      <w:textAlignment w:val="baseline"/>
    </w:pPr>
    <w:rPr>
      <w:rFonts w:ascii="黑体" w:eastAsia="黑体" w:hAnsi="宋体"/>
      <w:sz w:val="52"/>
    </w:rPr>
  </w:style>
  <w:style w:type="paragraph" w:customStyle="1" w:styleId="UserStyle127">
    <w:name w:val="UserStyle_127"/>
    <w:next w:val="a"/>
    <w:qFormat/>
    <w:pPr>
      <w:numPr>
        <w:numId w:val="2"/>
      </w:numPr>
      <w:shd w:val="clear" w:color="auto" w:fill="FFFFFF"/>
      <w:spacing w:before="540" w:after="600"/>
      <w:jc w:val="center"/>
    </w:pPr>
    <w:rPr>
      <w:rFonts w:ascii="黑体" w:eastAsia="黑体"/>
      <w:sz w:val="32"/>
    </w:rPr>
  </w:style>
  <w:style w:type="paragraph" w:customStyle="1" w:styleId="UserStyle128">
    <w:name w:val="UserStyle_128"/>
    <w:basedOn w:val="a"/>
    <w:qFormat/>
    <w:pPr>
      <w:numPr>
        <w:ilvl w:val="4"/>
        <w:numId w:val="21"/>
      </w:numPr>
      <w:spacing w:line="240" w:lineRule="auto"/>
    </w:pPr>
    <w:rPr>
      <w:rFonts w:ascii="宋体" w:hAnsi="宋体"/>
      <w:szCs w:val="24"/>
    </w:rPr>
  </w:style>
  <w:style w:type="paragraph" w:customStyle="1" w:styleId="UserStyle129">
    <w:name w:val="UserStyle_129"/>
    <w:basedOn w:val="a"/>
    <w:qFormat/>
    <w:pPr>
      <w:numPr>
        <w:ilvl w:val="5"/>
        <w:numId w:val="21"/>
      </w:numPr>
      <w:spacing w:line="240" w:lineRule="auto"/>
    </w:pPr>
    <w:rPr>
      <w:rFonts w:ascii="宋体" w:hAnsi="宋体"/>
      <w:szCs w:val="24"/>
    </w:rPr>
  </w:style>
  <w:style w:type="paragraph" w:customStyle="1" w:styleId="UserStyle130">
    <w:name w:val="UserStyle_130"/>
    <w:qFormat/>
    <w:pPr>
      <w:framePr w:hSpace="180" w:vSpace="180" w:wrap="around" w:hAnchor="text"/>
      <w:textAlignment w:val="center"/>
    </w:pPr>
    <w:rPr>
      <w:rFonts w:eastAsia="黑体"/>
      <w:sz w:val="21"/>
    </w:rPr>
  </w:style>
  <w:style w:type="paragraph" w:customStyle="1" w:styleId="UserStyle131">
    <w:name w:val="UserStyle_131"/>
    <w:next w:val="UserStyle7"/>
    <w:qFormat/>
    <w:pPr>
      <w:jc w:val="both"/>
      <w:textAlignment w:val="baseline"/>
    </w:pPr>
    <w:rPr>
      <w:rFonts w:ascii="宋体" w:hAnsi="宋体"/>
      <w:sz w:val="21"/>
    </w:rPr>
  </w:style>
  <w:style w:type="paragraph" w:customStyle="1" w:styleId="UserStyle132">
    <w:name w:val="UserStyle_132"/>
    <w:basedOn w:val="a"/>
    <w:qFormat/>
    <w:pPr>
      <w:numPr>
        <w:ilvl w:val="6"/>
        <w:numId w:val="21"/>
      </w:numPr>
    </w:pPr>
    <w:rPr>
      <w:rFonts w:ascii="Times New Roman" w:hAnsi="Times New Roman"/>
      <w:szCs w:val="24"/>
    </w:rPr>
  </w:style>
  <w:style w:type="paragraph" w:customStyle="1" w:styleId="UserStyle133">
    <w:name w:val="UserStyle_133"/>
    <w:basedOn w:val="a"/>
    <w:qFormat/>
    <w:pPr>
      <w:numPr>
        <w:ilvl w:val="2"/>
        <w:numId w:val="21"/>
      </w:numPr>
      <w:spacing w:before="10" w:after="10" w:line="240" w:lineRule="auto"/>
    </w:pPr>
    <w:rPr>
      <w:rFonts w:ascii="宋体" w:hAnsi="宋体"/>
      <w:szCs w:val="24"/>
    </w:rPr>
  </w:style>
  <w:style w:type="paragraph" w:customStyle="1" w:styleId="UserStyle134">
    <w:name w:val="UserStyle_134"/>
    <w:qFormat/>
    <w:pPr>
      <w:spacing w:line="300" w:lineRule="exact"/>
      <w:ind w:leftChars="400" w:left="600" w:hangingChars="200" w:hanging="200"/>
      <w:jc w:val="both"/>
      <w:textAlignment w:val="baseline"/>
    </w:pPr>
    <w:rPr>
      <w:rFonts w:ascii="宋体"/>
      <w:sz w:val="18"/>
    </w:rPr>
  </w:style>
  <w:style w:type="paragraph" w:customStyle="1" w:styleId="UserStyle135">
    <w:name w:val="UserStyle_135"/>
    <w:basedOn w:val="UserStyle134"/>
    <w:qFormat/>
    <w:pPr>
      <w:ind w:leftChars="0" w:left="1406" w:firstLineChars="0" w:firstLine="0"/>
    </w:pPr>
    <w:rPr>
      <w:rFonts w:ascii="Times New Roman"/>
    </w:rPr>
  </w:style>
  <w:style w:type="paragraph" w:customStyle="1" w:styleId="UserStyle136">
    <w:name w:val="UserStyle_136"/>
    <w:basedOn w:val="UserStyle84"/>
    <w:qFormat/>
    <w:pPr>
      <w:spacing w:before="0" w:after="0"/>
    </w:pPr>
    <w:rPr>
      <w:rFonts w:ascii="宋体" w:eastAsia="宋体"/>
    </w:rPr>
  </w:style>
  <w:style w:type="paragraph" w:customStyle="1" w:styleId="UserStyle137">
    <w:name w:val="UserStyle_137"/>
    <w:basedOn w:val="UserStyle76"/>
    <w:qFormat/>
    <w:pPr>
      <w:spacing w:before="0" w:after="0"/>
    </w:pPr>
    <w:rPr>
      <w:rFonts w:ascii="宋体"/>
    </w:rPr>
  </w:style>
  <w:style w:type="paragraph" w:customStyle="1" w:styleId="UserStyle138">
    <w:name w:val="UserStyle_138"/>
    <w:basedOn w:val="UserStyle49"/>
    <w:qFormat/>
    <w:pPr>
      <w:spacing w:before="0" w:after="0"/>
    </w:pPr>
    <w:rPr>
      <w:rFonts w:ascii="宋体" w:eastAsia="宋体"/>
    </w:rPr>
  </w:style>
  <w:style w:type="paragraph" w:customStyle="1" w:styleId="UserStyle139">
    <w:name w:val="UserStyle_139"/>
    <w:basedOn w:val="UserStyle80"/>
    <w:next w:val="UserStyle7"/>
    <w:qFormat/>
    <w:rPr>
      <w:rFonts w:ascii="Times New Roman" w:eastAsia="宋体"/>
    </w:rPr>
  </w:style>
  <w:style w:type="paragraph" w:customStyle="1" w:styleId="UserStyle140">
    <w:name w:val="UserStyle_140"/>
    <w:basedOn w:val="UserStyle80"/>
    <w:qFormat/>
    <w:pPr>
      <w:spacing w:before="0" w:after="0"/>
    </w:pPr>
    <w:rPr>
      <w:rFonts w:ascii="宋体" w:eastAsia="宋体" w:hAnsi="黑体"/>
      <w:szCs w:val="52"/>
    </w:rPr>
  </w:style>
  <w:style w:type="paragraph" w:customStyle="1" w:styleId="UserStyle141">
    <w:name w:val="UserStyle_141"/>
    <w:basedOn w:val="UserStyle7"/>
    <w:qFormat/>
    <w:pPr>
      <w:numPr>
        <w:numId w:val="24"/>
      </w:numPr>
      <w:ind w:firstLineChars="0" w:firstLine="0"/>
    </w:pPr>
    <w:rPr>
      <w:rFonts w:ascii="Times New Roman"/>
      <w:szCs w:val="28"/>
    </w:rPr>
  </w:style>
  <w:style w:type="paragraph" w:customStyle="1" w:styleId="UserStyle142">
    <w:name w:val="UserStyle_142"/>
    <w:basedOn w:val="UserStyle7"/>
    <w:qFormat/>
    <w:pPr>
      <w:numPr>
        <w:numId w:val="25"/>
      </w:numPr>
      <w:ind w:firstLineChars="0" w:firstLine="0"/>
    </w:pPr>
    <w:rPr>
      <w:rFonts w:ascii="Times New Roman"/>
      <w:szCs w:val="28"/>
    </w:rPr>
  </w:style>
  <w:style w:type="paragraph" w:customStyle="1" w:styleId="UserStyle143">
    <w:name w:val="UserStyle_143"/>
    <w:basedOn w:val="UserStyle60"/>
    <w:qFormat/>
    <w:pPr>
      <w:numPr>
        <w:numId w:val="0"/>
      </w:numPr>
      <w:spacing w:after="280"/>
    </w:pPr>
    <w:rPr>
      <w:rFonts w:ascii="Times New Roman" w:eastAsia="宋体"/>
    </w:rPr>
  </w:style>
  <w:style w:type="paragraph" w:customStyle="1" w:styleId="UserStyle144">
    <w:name w:val="UserStyle_144"/>
    <w:qFormat/>
    <w:pPr>
      <w:textAlignment w:val="baseline"/>
    </w:pPr>
    <w:rPr>
      <w:rFonts w:ascii="宋体"/>
      <w:sz w:val="21"/>
    </w:rPr>
  </w:style>
  <w:style w:type="paragraph" w:customStyle="1" w:styleId="UserStyle145">
    <w:name w:val="UserStyle_145"/>
    <w:basedOn w:val="a"/>
    <w:qFormat/>
    <w:pPr>
      <w:numPr>
        <w:ilvl w:val="2"/>
        <w:numId w:val="22"/>
      </w:numPr>
      <w:spacing w:line="300" w:lineRule="exact"/>
    </w:pPr>
    <w:rPr>
      <w:rFonts w:ascii="Times New Roman" w:hAnsi="Times New Roman"/>
    </w:rPr>
  </w:style>
  <w:style w:type="paragraph" w:customStyle="1" w:styleId="UserStyle146">
    <w:name w:val="UserStyle_146"/>
    <w:basedOn w:val="a"/>
    <w:next w:val="UserStyle7"/>
    <w:qFormat/>
    <w:pPr>
      <w:numPr>
        <w:numId w:val="26"/>
      </w:numPr>
      <w:spacing w:line="240" w:lineRule="auto"/>
      <w:ind w:left="783"/>
    </w:pPr>
    <w:rPr>
      <w:rFonts w:ascii="宋体" w:hAnsi="Times New Roman"/>
      <w:sz w:val="18"/>
      <w:szCs w:val="18"/>
    </w:rPr>
  </w:style>
  <w:style w:type="paragraph" w:customStyle="1" w:styleId="UserStyle147">
    <w:name w:val="UserStyle_147"/>
    <w:qFormat/>
    <w:pPr>
      <w:numPr>
        <w:numId w:val="14"/>
      </w:numPr>
      <w:jc w:val="both"/>
    </w:pPr>
    <w:rPr>
      <w:rFonts w:ascii="宋体"/>
      <w:sz w:val="21"/>
    </w:rPr>
  </w:style>
  <w:style w:type="paragraph" w:customStyle="1" w:styleId="UserStyle148">
    <w:name w:val="UserStyle_148"/>
    <w:next w:val="UserStyle7"/>
    <w:qFormat/>
    <w:pPr>
      <w:jc w:val="center"/>
      <w:textAlignment w:val="baseline"/>
    </w:pPr>
    <w:rPr>
      <w:rFonts w:ascii="宋体" w:eastAsia="Times New Roman" w:hAnsi="宋体"/>
      <w:b/>
      <w:kern w:val="2"/>
      <w:sz w:val="21"/>
    </w:rPr>
  </w:style>
  <w:style w:type="paragraph" w:customStyle="1" w:styleId="UserStyle149">
    <w:name w:val="UserStyle_149"/>
    <w:next w:val="UserStyle7"/>
    <w:qFormat/>
    <w:pPr>
      <w:spacing w:line="240" w:lineRule="atLeast"/>
      <w:ind w:firstLine="200"/>
      <w:textAlignment w:val="baseline"/>
    </w:pPr>
    <w:rPr>
      <w:rFonts w:ascii="宋体" w:hAnsi="宋体"/>
      <w:kern w:val="2"/>
      <w:sz w:val="10"/>
    </w:rPr>
  </w:style>
  <w:style w:type="paragraph" w:customStyle="1" w:styleId="UserStyle150">
    <w:name w:val="UserStyle_150"/>
    <w:basedOn w:val="UserStyle7"/>
    <w:qFormat/>
    <w:pPr>
      <w:ind w:firstLineChars="0" w:firstLine="0"/>
      <w:jc w:val="center"/>
    </w:pPr>
    <w:rPr>
      <w:rFonts w:ascii="Times New Roman"/>
      <w:sz w:val="18"/>
    </w:rPr>
  </w:style>
  <w:style w:type="paragraph" w:customStyle="1" w:styleId="UserStyle151">
    <w:name w:val="UserStyle_151"/>
    <w:next w:val="UserStyle7"/>
    <w:qFormat/>
    <w:pPr>
      <w:numPr>
        <w:numId w:val="27"/>
      </w:numPr>
      <w:jc w:val="both"/>
    </w:pPr>
    <w:rPr>
      <w:rFonts w:ascii="宋体"/>
      <w:sz w:val="18"/>
      <w:szCs w:val="18"/>
    </w:rPr>
  </w:style>
  <w:style w:type="paragraph" w:customStyle="1" w:styleId="UserStyle152">
    <w:name w:val="UserStyle_152"/>
    <w:qFormat/>
    <w:pPr>
      <w:numPr>
        <w:numId w:val="28"/>
      </w:numPr>
      <w:jc w:val="both"/>
    </w:pPr>
    <w:rPr>
      <w:rFonts w:ascii="宋体"/>
      <w:sz w:val="18"/>
      <w:szCs w:val="18"/>
    </w:rPr>
  </w:style>
  <w:style w:type="paragraph" w:customStyle="1" w:styleId="UserStyle153">
    <w:name w:val="UserStyle_153"/>
    <w:basedOn w:val="UserStyle7"/>
    <w:qFormat/>
    <w:pPr>
      <w:ind w:firstLine="420"/>
    </w:pPr>
    <w:rPr>
      <w:rFonts w:ascii="Times New Roman"/>
      <w:sz w:val="18"/>
    </w:rPr>
  </w:style>
  <w:style w:type="paragraph" w:customStyle="1" w:styleId="UserStyle154">
    <w:name w:val="UserStyle_154"/>
    <w:next w:val="UserStyle153"/>
    <w:qFormat/>
    <w:pPr>
      <w:numPr>
        <w:numId w:val="29"/>
      </w:numPr>
      <w:jc w:val="both"/>
    </w:pPr>
    <w:rPr>
      <w:rFonts w:ascii="宋体"/>
      <w:sz w:val="18"/>
      <w:szCs w:val="18"/>
    </w:rPr>
  </w:style>
  <w:style w:type="paragraph" w:customStyle="1" w:styleId="UserStyle155">
    <w:name w:val="UserStyle_155"/>
    <w:basedOn w:val="a"/>
    <w:next w:val="UserStyle153"/>
    <w:qFormat/>
    <w:pPr>
      <w:numPr>
        <w:numId w:val="30"/>
      </w:numPr>
      <w:spacing w:line="240" w:lineRule="auto"/>
    </w:pPr>
    <w:rPr>
      <w:rFonts w:ascii="宋体" w:hAnsi="Times New Roman"/>
      <w:kern w:val="0"/>
      <w:sz w:val="18"/>
      <w:szCs w:val="18"/>
    </w:rPr>
  </w:style>
  <w:style w:type="paragraph" w:customStyle="1" w:styleId="UserStyle156">
    <w:name w:val="UserStyle_156"/>
    <w:basedOn w:val="UserStyle7"/>
    <w:next w:val="UserStyle7"/>
    <w:qFormat/>
    <w:pPr>
      <w:jc w:val="center"/>
    </w:pPr>
    <w:rPr>
      <w:rFonts w:ascii="黑体" w:eastAsia="黑体" w:hAnsi="黑体"/>
    </w:rPr>
  </w:style>
  <w:style w:type="character" w:customStyle="1" w:styleId="Max">
    <w:name w:val="Max"/>
    <w:basedOn w:val="NormalCharacter"/>
    <w:qFormat/>
    <w:rPr>
      <w:rFonts w:ascii="Times New Roman" w:eastAsia="宋体" w:hAnsi="Times New Roman"/>
      <w:color w:val="808080"/>
    </w:rPr>
  </w:style>
  <w:style w:type="paragraph" w:customStyle="1" w:styleId="UserStyle157">
    <w:name w:val="UserStyle_157"/>
    <w:basedOn w:val="UserStyle7"/>
    <w:qFormat/>
    <w:pPr>
      <w:numPr>
        <w:ilvl w:val="1"/>
        <w:numId w:val="22"/>
      </w:numPr>
      <w:ind w:left="1271" w:firstLineChars="0" w:firstLine="0"/>
    </w:pPr>
    <w:rPr>
      <w:rFonts w:ascii="Times New Roman"/>
    </w:rPr>
  </w:style>
  <w:style w:type="paragraph" w:customStyle="1" w:styleId="UserStyle158">
    <w:name w:val="UserStyle_158"/>
    <w:basedOn w:val="UserStyle7"/>
    <w:qFormat/>
    <w:pPr>
      <w:numPr>
        <w:numId w:val="31"/>
      </w:numPr>
      <w:spacing w:line="300" w:lineRule="exact"/>
      <w:ind w:left="1276" w:firstLineChars="0"/>
    </w:pPr>
    <w:rPr>
      <w:rFonts w:ascii="Times New Roman"/>
    </w:rPr>
  </w:style>
  <w:style w:type="paragraph" w:customStyle="1" w:styleId="UserStyle159">
    <w:name w:val="UserStyle_159"/>
    <w:basedOn w:val="UserStyle7"/>
    <w:qFormat/>
    <w:pPr>
      <w:numPr>
        <w:numId w:val="32"/>
      </w:numPr>
      <w:spacing w:line="300" w:lineRule="exact"/>
      <w:ind w:left="1271" w:firstLineChars="0"/>
    </w:pPr>
    <w:rPr>
      <w:rFonts w:ascii="Times New Roman"/>
    </w:rPr>
  </w:style>
  <w:style w:type="paragraph" w:customStyle="1" w:styleId="UserStyle160">
    <w:name w:val="UserStyle_160"/>
    <w:basedOn w:val="UserStyle7"/>
    <w:next w:val="UserStyle7"/>
    <w:qFormat/>
    <w:pPr>
      <w:ind w:firstLine="420"/>
    </w:pPr>
    <w:rPr>
      <w:rFonts w:ascii="黑体" w:eastAsia="黑体"/>
    </w:rPr>
  </w:style>
  <w:style w:type="character" w:customStyle="1" w:styleId="UserStyle161">
    <w:name w:val="UserStyle_161"/>
    <w:basedOn w:val="NormalCharacter"/>
    <w:qFormat/>
    <w:rPr>
      <w:rFonts w:ascii="Times New Roman" w:eastAsia="宋体" w:hAnsi="Times New Roman"/>
      <w:sz w:val="21"/>
    </w:rPr>
  </w:style>
  <w:style w:type="paragraph" w:customStyle="1" w:styleId="UserStyle162">
    <w:name w:val="UserStyle_162"/>
    <w:qFormat/>
    <w:pPr>
      <w:spacing w:line="276" w:lineRule="auto"/>
      <w:ind w:firstLine="420"/>
      <w:textAlignment w:val="baseline"/>
    </w:pPr>
    <w:rPr>
      <w:rFonts w:ascii="宋体" w:hAnsi="宋体"/>
      <w:kern w:val="2"/>
      <w:sz w:val="18"/>
    </w:rPr>
  </w:style>
  <w:style w:type="paragraph" w:customStyle="1" w:styleId="UserStyle163">
    <w:name w:val="UserStyle_163"/>
    <w:basedOn w:val="UserStyle7"/>
    <w:next w:val="UserStyle7"/>
    <w:qFormat/>
    <w:pPr>
      <w:numPr>
        <w:numId w:val="8"/>
      </w:numPr>
      <w:spacing w:line="14" w:lineRule="exact"/>
      <w:ind w:firstLineChars="0" w:firstLine="0"/>
      <w:jc w:val="center"/>
    </w:pPr>
    <w:rPr>
      <w:rFonts w:ascii="黑体" w:eastAsia="黑体" w:hAnsi="黑体"/>
      <w:vanish/>
      <w:sz w:val="2"/>
      <w:szCs w:val="21"/>
    </w:rPr>
  </w:style>
  <w:style w:type="paragraph" w:customStyle="1" w:styleId="UserStyle164">
    <w:name w:val="UserStyle_164"/>
    <w:basedOn w:val="UserStyle7"/>
    <w:next w:val="UserStyle7"/>
    <w:qFormat/>
    <w:pPr>
      <w:numPr>
        <w:numId w:val="7"/>
      </w:numPr>
      <w:spacing w:line="14" w:lineRule="exact"/>
      <w:ind w:firstLineChars="0" w:firstLine="0"/>
      <w:jc w:val="center"/>
    </w:pPr>
    <w:rPr>
      <w:rFonts w:ascii="Times New Roman" w:eastAsia="黑体"/>
      <w:vanish/>
      <w:sz w:val="2"/>
    </w:rPr>
  </w:style>
  <w:style w:type="paragraph" w:customStyle="1" w:styleId="UserStyle165">
    <w:name w:val="UserStyle_165"/>
    <w:basedOn w:val="UserStyle7"/>
    <w:next w:val="UserStyle7"/>
    <w:qFormat/>
    <w:pPr>
      <w:spacing w:before="50" w:after="50"/>
      <w:ind w:firstLineChars="0" w:firstLine="0"/>
    </w:pPr>
    <w:rPr>
      <w:rFonts w:ascii="黑体" w:eastAsia="黑体"/>
    </w:rPr>
  </w:style>
  <w:style w:type="paragraph" w:customStyle="1" w:styleId="UserStyle166">
    <w:name w:val="UserStyle_166"/>
    <w:basedOn w:val="UserStyle7"/>
    <w:next w:val="UserStyle7"/>
    <w:pPr>
      <w:spacing w:before="50" w:after="50"/>
      <w:ind w:firstLineChars="0" w:firstLine="0"/>
    </w:pPr>
    <w:rPr>
      <w:rFonts w:ascii="黑体" w:eastAsia="黑体"/>
    </w:rPr>
  </w:style>
  <w:style w:type="paragraph" w:customStyle="1" w:styleId="UserStyle167">
    <w:name w:val="UserStyle_167"/>
    <w:basedOn w:val="UserStyle7"/>
    <w:next w:val="UserStyle7"/>
    <w:qFormat/>
    <w:pPr>
      <w:spacing w:before="50" w:after="50"/>
      <w:ind w:firstLineChars="0" w:firstLine="0"/>
    </w:pPr>
    <w:rPr>
      <w:rFonts w:ascii="黑体" w:eastAsia="黑体"/>
    </w:rPr>
  </w:style>
  <w:style w:type="paragraph" w:customStyle="1" w:styleId="UserStyle168">
    <w:name w:val="UserStyle_168"/>
    <w:basedOn w:val="UserStyle7"/>
    <w:next w:val="UserStyle7"/>
    <w:qFormat/>
    <w:pPr>
      <w:spacing w:before="50" w:after="50"/>
      <w:ind w:firstLineChars="0" w:firstLine="0"/>
    </w:pPr>
    <w:rPr>
      <w:rFonts w:ascii="黑体" w:eastAsia="黑体"/>
    </w:rPr>
  </w:style>
  <w:style w:type="paragraph" w:customStyle="1" w:styleId="UserStyle169">
    <w:name w:val="UserStyle_169"/>
    <w:basedOn w:val="UserStyle7"/>
    <w:next w:val="UserStyle7"/>
    <w:qFormat/>
    <w:pPr>
      <w:spacing w:before="50" w:after="50"/>
      <w:ind w:firstLineChars="0" w:firstLine="0"/>
    </w:pPr>
    <w:rPr>
      <w:rFonts w:ascii="黑体" w:eastAsia="黑体"/>
    </w:rPr>
  </w:style>
  <w:style w:type="paragraph" w:customStyle="1" w:styleId="UserStyle170">
    <w:name w:val="UserStyle_170"/>
    <w:basedOn w:val="UserStyle7"/>
    <w:qFormat/>
    <w:pPr>
      <w:ind w:left="811" w:firstLineChars="0" w:firstLine="0"/>
    </w:pPr>
    <w:rPr>
      <w:rFonts w:ascii="Times New Roman"/>
      <w:sz w:val="18"/>
    </w:rPr>
  </w:style>
  <w:style w:type="paragraph" w:customStyle="1" w:styleId="UserStyle171">
    <w:name w:val="UserStyle_171"/>
    <w:basedOn w:val="UserStyle7"/>
    <w:pPr>
      <w:ind w:left="811" w:firstLineChars="0" w:firstLine="0"/>
    </w:pPr>
    <w:rPr>
      <w:rFonts w:ascii="Times New Roman"/>
      <w:sz w:val="18"/>
    </w:rPr>
  </w:style>
  <w:style w:type="paragraph" w:customStyle="1" w:styleId="UserStyle172">
    <w:name w:val="UserStyle_172"/>
    <w:basedOn w:val="UserStyle7"/>
    <w:qFormat/>
    <w:pPr>
      <w:ind w:left="964" w:firstLineChars="0" w:firstLine="0"/>
    </w:pPr>
    <w:rPr>
      <w:rFonts w:ascii="Times New Roman"/>
      <w:sz w:val="18"/>
    </w:rPr>
  </w:style>
  <w:style w:type="character" w:customStyle="1" w:styleId="UserStyle173">
    <w:name w:val="UserStyle_173"/>
    <w:basedOn w:val="UserStyle6"/>
    <w:link w:val="UserStyle174"/>
    <w:qFormat/>
    <w:rPr>
      <w:rFonts w:ascii="宋体" w:eastAsia="宋体" w:hAnsi="Times New Roman"/>
      <w:sz w:val="18"/>
    </w:rPr>
  </w:style>
  <w:style w:type="paragraph" w:customStyle="1" w:styleId="UserStyle174">
    <w:name w:val="UserStyle_174"/>
    <w:basedOn w:val="UserStyle7"/>
    <w:link w:val="UserStyle173"/>
    <w:qFormat/>
    <w:pPr>
      <w:ind w:left="1049" w:firstLineChars="0" w:firstLine="0"/>
    </w:pPr>
    <w:rPr>
      <w:rFonts w:ascii="Times New Roman"/>
      <w:sz w:val="18"/>
    </w:rPr>
  </w:style>
  <w:style w:type="paragraph" w:customStyle="1" w:styleId="UserStyle175">
    <w:name w:val="UserStyle_175"/>
    <w:basedOn w:val="UserStyle7"/>
    <w:next w:val="UserStyle7"/>
    <w:qFormat/>
    <w:pPr>
      <w:tabs>
        <w:tab w:val="right" w:leader="dot" w:pos="9356"/>
      </w:tabs>
      <w:ind w:left="210" w:firstLineChars="0" w:firstLine="0"/>
      <w:jc w:val="left"/>
    </w:pPr>
    <w:rPr>
      <w:rFonts w:ascii="Times New Roman"/>
    </w:rPr>
  </w:style>
  <w:style w:type="paragraph" w:customStyle="1" w:styleId="UserStyle176">
    <w:name w:val="UserStyle_176"/>
    <w:basedOn w:val="UserStyle62"/>
    <w:qFormat/>
    <w:pPr>
      <w:spacing w:before="0" w:after="0" w:line="276" w:lineRule="auto"/>
    </w:pPr>
    <w:rPr>
      <w:rFonts w:ascii="宋体" w:eastAsia="宋体"/>
    </w:rPr>
  </w:style>
  <w:style w:type="paragraph" w:customStyle="1" w:styleId="UserStyle177">
    <w:name w:val="UserStyle_177"/>
    <w:basedOn w:val="UserStyle63"/>
    <w:qFormat/>
    <w:pPr>
      <w:numPr>
        <w:ilvl w:val="2"/>
        <w:numId w:val="6"/>
      </w:numPr>
      <w:spacing w:before="0" w:after="0" w:line="276" w:lineRule="auto"/>
    </w:pPr>
    <w:rPr>
      <w:rFonts w:ascii="宋体"/>
    </w:rPr>
  </w:style>
  <w:style w:type="paragraph" w:customStyle="1" w:styleId="UserStyle178">
    <w:name w:val="UserStyle_178"/>
    <w:basedOn w:val="UserStyle65"/>
    <w:qFormat/>
    <w:pPr>
      <w:numPr>
        <w:ilvl w:val="3"/>
        <w:numId w:val="6"/>
      </w:numPr>
      <w:spacing w:before="0" w:after="0" w:line="276" w:lineRule="auto"/>
    </w:pPr>
    <w:rPr>
      <w:rFonts w:ascii="宋体" w:eastAsia="宋体"/>
    </w:rPr>
  </w:style>
  <w:style w:type="paragraph" w:customStyle="1" w:styleId="UserStyle179">
    <w:name w:val="UserStyle_179"/>
    <w:basedOn w:val="UserStyle66"/>
    <w:qFormat/>
    <w:pPr>
      <w:numPr>
        <w:ilvl w:val="4"/>
        <w:numId w:val="6"/>
      </w:numPr>
      <w:spacing w:before="0" w:after="0" w:line="276" w:lineRule="auto"/>
    </w:pPr>
    <w:rPr>
      <w:rFonts w:ascii="宋体" w:eastAsia="宋体"/>
    </w:rPr>
  </w:style>
  <w:style w:type="paragraph" w:customStyle="1" w:styleId="UserStyle180">
    <w:name w:val="UserStyle_180"/>
    <w:basedOn w:val="UserStyle68"/>
    <w:qFormat/>
    <w:pPr>
      <w:numPr>
        <w:ilvl w:val="5"/>
        <w:numId w:val="6"/>
      </w:numPr>
      <w:spacing w:before="0" w:after="0" w:line="276" w:lineRule="auto"/>
    </w:pPr>
    <w:rPr>
      <w:rFonts w:ascii="宋体" w:eastAsia="宋体"/>
    </w:rPr>
  </w:style>
  <w:style w:type="paragraph" w:customStyle="1" w:styleId="UserStyle181">
    <w:name w:val="UserStyle_181"/>
    <w:basedOn w:val="UserStyle165"/>
    <w:next w:val="UserStyle7"/>
    <w:qFormat/>
    <w:pPr>
      <w:numPr>
        <w:ilvl w:val="1"/>
        <w:numId w:val="1"/>
      </w:numPr>
      <w:spacing w:before="0" w:after="0" w:line="276" w:lineRule="auto"/>
    </w:pPr>
    <w:rPr>
      <w:rFonts w:ascii="宋体" w:eastAsia="宋体"/>
    </w:rPr>
  </w:style>
  <w:style w:type="paragraph" w:customStyle="1" w:styleId="UserStyle182">
    <w:name w:val="UserStyle_182"/>
    <w:basedOn w:val="UserStyle166"/>
    <w:next w:val="UserStyle7"/>
    <w:qFormat/>
    <w:pPr>
      <w:numPr>
        <w:ilvl w:val="2"/>
        <w:numId w:val="1"/>
      </w:numPr>
      <w:spacing w:before="0" w:after="0" w:line="276" w:lineRule="auto"/>
    </w:pPr>
    <w:rPr>
      <w:rFonts w:ascii="宋体" w:eastAsia="宋体"/>
    </w:rPr>
  </w:style>
  <w:style w:type="paragraph" w:customStyle="1" w:styleId="UserStyle183">
    <w:name w:val="UserStyle_183"/>
    <w:basedOn w:val="UserStyle167"/>
    <w:next w:val="UserStyle7"/>
    <w:qFormat/>
    <w:pPr>
      <w:numPr>
        <w:ilvl w:val="3"/>
        <w:numId w:val="1"/>
      </w:numPr>
      <w:spacing w:before="0" w:after="0" w:line="276" w:lineRule="auto"/>
    </w:pPr>
    <w:rPr>
      <w:rFonts w:ascii="宋体" w:eastAsia="宋体"/>
    </w:rPr>
  </w:style>
  <w:style w:type="paragraph" w:customStyle="1" w:styleId="UserStyle184">
    <w:name w:val="UserStyle_184"/>
    <w:basedOn w:val="UserStyle168"/>
    <w:next w:val="UserStyle7"/>
    <w:qFormat/>
    <w:pPr>
      <w:numPr>
        <w:ilvl w:val="4"/>
        <w:numId w:val="1"/>
      </w:numPr>
      <w:spacing w:before="0" w:after="0" w:line="276" w:lineRule="auto"/>
    </w:pPr>
    <w:rPr>
      <w:rFonts w:ascii="宋体" w:eastAsia="宋体"/>
    </w:rPr>
  </w:style>
  <w:style w:type="paragraph" w:customStyle="1" w:styleId="UserStyle185">
    <w:name w:val="UserStyle_185"/>
    <w:basedOn w:val="UserStyle169"/>
    <w:next w:val="UserStyle7"/>
    <w:qFormat/>
    <w:pPr>
      <w:numPr>
        <w:ilvl w:val="5"/>
        <w:numId w:val="1"/>
      </w:numPr>
      <w:spacing w:before="0" w:after="0" w:line="276" w:lineRule="auto"/>
    </w:pPr>
    <w:rPr>
      <w:rFonts w:ascii="宋体" w:eastAsia="宋体"/>
    </w:rPr>
  </w:style>
  <w:style w:type="paragraph" w:customStyle="1" w:styleId="UserStyle186">
    <w:name w:val="UserStyle_186"/>
    <w:basedOn w:val="UserStyle47"/>
    <w:next w:val="UserStyle7"/>
    <w:qFormat/>
    <w:rPr>
      <w:rFonts w:ascii="Times New Roman" w:eastAsia="宋体" w:hAnsi="黑体"/>
    </w:rPr>
  </w:style>
  <w:style w:type="paragraph" w:customStyle="1" w:styleId="UserStyle187">
    <w:name w:val="UserStyle_187"/>
    <w:basedOn w:val="UserStyle7"/>
    <w:qFormat/>
    <w:pPr>
      <w:ind w:leftChars="200" w:left="400" w:hangingChars="200" w:hanging="200"/>
    </w:pPr>
    <w:rPr>
      <w:rFonts w:ascii="Times New Roman"/>
      <w:sz w:val="15"/>
    </w:rPr>
  </w:style>
  <w:style w:type="paragraph" w:customStyle="1" w:styleId="UserStyle188">
    <w:name w:val="UserStyle_188"/>
    <w:basedOn w:val="UserStyle23"/>
    <w:next w:val="UserStyle7"/>
    <w:qFormat/>
    <w:rPr>
      <w:rFonts w:ascii="Times New Roman"/>
    </w:rPr>
  </w:style>
  <w:style w:type="paragraph" w:customStyle="1" w:styleId="UserStyle189">
    <w:name w:val="UserStyle_189"/>
    <w:basedOn w:val="UserStyle138"/>
    <w:next w:val="UserStyle7"/>
    <w:qFormat/>
    <w:rPr>
      <w:rFonts w:ascii="Times New Roman"/>
    </w:rPr>
  </w:style>
  <w:style w:type="paragraph" w:customStyle="1" w:styleId="UserStyle190">
    <w:name w:val="UserStyle_190"/>
    <w:basedOn w:val="UserStyle137"/>
    <w:next w:val="UserStyle7"/>
    <w:qFormat/>
    <w:pPr>
      <w:numPr>
        <w:ilvl w:val="4"/>
        <w:numId w:val="3"/>
      </w:numPr>
    </w:pPr>
    <w:rPr>
      <w:rFonts w:ascii="Times New Roman"/>
    </w:rPr>
  </w:style>
  <w:style w:type="paragraph" w:customStyle="1" w:styleId="UserStyle191">
    <w:name w:val="UserStyle_191"/>
    <w:basedOn w:val="UserStyle140"/>
    <w:next w:val="UserStyle7"/>
    <w:qFormat/>
    <w:pPr>
      <w:numPr>
        <w:ilvl w:val="5"/>
        <w:numId w:val="2"/>
      </w:numPr>
    </w:pPr>
    <w:rPr>
      <w:rFonts w:ascii="Times New Roman" w:hAnsi="Times New Roman"/>
    </w:rPr>
  </w:style>
  <w:style w:type="paragraph" w:customStyle="1" w:styleId="UserStyle192">
    <w:name w:val="UserStyle_192"/>
    <w:basedOn w:val="UserStyle136"/>
    <w:next w:val="UserStyle7"/>
    <w:qFormat/>
    <w:pPr>
      <w:numPr>
        <w:ilvl w:val="6"/>
        <w:numId w:val="2"/>
      </w:numPr>
    </w:pPr>
    <w:rPr>
      <w:rFonts w:ascii="Times New Roman"/>
    </w:rPr>
  </w:style>
  <w:style w:type="paragraph" w:customStyle="1" w:styleId="UserStyle193">
    <w:name w:val="UserStyle_193"/>
    <w:qFormat/>
    <w:pPr>
      <w:textAlignment w:val="baseline"/>
    </w:pPr>
    <w:rPr>
      <w:rFonts w:ascii="宋体"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office</cp:lastModifiedBy>
  <cp:revision>2</cp:revision>
  <dcterms:created xsi:type="dcterms:W3CDTF">2022-11-19T10:42:00Z</dcterms:created>
  <dcterms:modified xsi:type="dcterms:W3CDTF">2023-01-31T12:34:00Z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86BDBAD9D2B44ECE7049BF63A9F72EC4_33</vt:lpwstr>
  </property>
</Properties>
</file>